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  <w:bookmarkStart w:id="0" w:name="_GoBack"/>
      <w:bookmarkEnd w:id="0"/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07213A17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195FC2">
        <w:rPr>
          <w:bCs/>
          <w:color w:val="0000FF"/>
          <w:sz w:val="28"/>
          <w:szCs w:val="28"/>
          <w:lang w:eastAsia="ru-RU"/>
        </w:rPr>
        <w:t>АЗГЭ-ШАТ/23-2026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4D1273BF" w:rsidR="00CA0B6F" w:rsidRPr="0010463C" w:rsidRDefault="00BA3C5D" w:rsidP="00D25FE7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D25FE7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Г.о. Шатура,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D25FE7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00300060113730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26.06.2023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D63916E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31.07.2023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3746176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52" w:type="dxa"/>
          </w:tcPr>
          <w:p w14:paraId="1CFD4EC5" w14:textId="46D01FEF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03.08.2023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21.06.2023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111-З п. 309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Городского округа Шатура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140700, Московская область, город Шатура, площадь Ленина, дом 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www.shatura.ru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shat_kui@mosreg.ru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84964525891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Шатура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23FCF5BB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Городской округ Шатура, </w:t>
      </w:r>
      <w:r w:rsidR="00D25FE7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с. Митинская, примыкает с северо-западной стороне земельного участка с кадастровым номером 50:25:0090109:801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1 600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50:25:0090109:839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7702E60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 xml:space="preserve">(в соответствии </w:t>
      </w:r>
      <w:r w:rsidR="00D25FE7">
        <w:rPr>
          <w:b/>
          <w:i/>
          <w:sz w:val="22"/>
          <w:szCs w:val="22"/>
        </w:rPr>
        <w:br/>
      </w:r>
      <w:r w:rsidRPr="000E3CE0">
        <w:rPr>
          <w:b/>
          <w:i/>
          <w:sz w:val="22"/>
          <w:szCs w:val="22"/>
        </w:rPr>
        <w:t>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284C4842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D25FE7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5AE0F12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D25FE7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08D979E4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1A25E60A" w14:textId="77777777" w:rsidR="00D25FE7" w:rsidRPr="00CE72D1" w:rsidRDefault="00D25FE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D23685" w14:textId="1560372D" w:rsidR="0032601E" w:rsidRDefault="00D25FE7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D25FE7">
        <w:rPr>
          <w:b/>
          <w:sz w:val="22"/>
          <w:szCs w:val="22"/>
        </w:rPr>
        <w:t xml:space="preserve">Срок аренды: </w:t>
      </w:r>
      <w:r w:rsidRPr="00D25FE7">
        <w:rPr>
          <w:b/>
          <w:color w:val="0000FF"/>
          <w:sz w:val="22"/>
          <w:szCs w:val="22"/>
        </w:rPr>
        <w:t>20 лет</w:t>
      </w:r>
      <w:r w:rsidRPr="00D25FE7">
        <w:rPr>
          <w:b/>
          <w:sz w:val="22"/>
          <w:szCs w:val="22"/>
        </w:rPr>
        <w:t xml:space="preserve">   </w:t>
      </w:r>
    </w:p>
    <w:p w14:paraId="27316D80" w14:textId="77777777" w:rsidR="00D25FE7" w:rsidRPr="000E3CE0" w:rsidRDefault="00D25FE7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14 713,60 руб. (Четырнадцать тысяч семьсот тринадцать руб. 60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441,40 руб. (Четыреста сорок один руб. 40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3B12943E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14 713,60 руб. (Четырнадцать тысяч семьсот тринадцать руб. </w:t>
      </w:r>
      <w:r w:rsidR="00D25FE7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60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5429314" w14:textId="4AA3EF75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5" w:name="OLE_LINK9"/>
      <w:bookmarkStart w:id="46" w:name="OLE_LINK7"/>
      <w:bookmarkStart w:id="47" w:name="OLE_LINK4"/>
    </w:p>
    <w:p w14:paraId="512EC0C1" w14:textId="77777777" w:rsidR="007B5BCA" w:rsidRPr="00286F68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</w:p>
    <w:p w14:paraId="1538095F" w14:textId="77777777" w:rsidR="00D25FE7" w:rsidRPr="00D25FE7" w:rsidRDefault="00D25FE7" w:rsidP="00D25FE7">
      <w:pPr>
        <w:tabs>
          <w:tab w:val="left" w:pos="284"/>
          <w:tab w:val="left" w:pos="993"/>
        </w:tabs>
        <w:autoSpaceDE w:val="0"/>
        <w:jc w:val="both"/>
      </w:pPr>
      <w:r w:rsidRPr="00D25FE7">
        <w:rPr>
          <w:rFonts w:eastAsia="Calibri"/>
          <w:color w:val="FF0000"/>
          <w:lang w:eastAsia="ru-RU"/>
        </w:rPr>
        <w:t>Внимание!</w:t>
      </w:r>
      <w:r w:rsidRPr="00D25FE7">
        <w:rPr>
          <w:color w:val="FF0000"/>
        </w:rPr>
        <w:t xml:space="preserve"> </w:t>
      </w:r>
      <w:r w:rsidRPr="00D25FE7">
        <w:rPr>
          <w:b/>
          <w:bCs/>
        </w:rPr>
        <w:t>Размер платы Оператору электронной площадки</w:t>
      </w:r>
      <w:r w:rsidRPr="00D25FE7">
        <w:t xml:space="preserve"> за участие в аукционе, взимаемой </w:t>
      </w:r>
      <w:r w:rsidRPr="00D25FE7">
        <w:br/>
        <w:t xml:space="preserve">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</w:t>
      </w:r>
      <w:r w:rsidRPr="00D25FE7">
        <w:rPr>
          <w:b/>
          <w:bCs/>
        </w:rPr>
        <w:t>установлен в соответствии с Регламентом Оператора электронной площадки</w:t>
      </w:r>
      <w:r w:rsidRPr="00D25FE7">
        <w:t xml:space="preserve">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8" w:history="1">
        <w:r w:rsidRPr="00D25FE7">
          <w:rPr>
            <w:bCs/>
            <w:color w:val="0000FF"/>
            <w:u w:val="single"/>
          </w:rPr>
          <w:t>www.rts-tender.ru/tariffs/platform-property-sales-tariffs</w:t>
        </w:r>
      </w:hyperlink>
      <w:r w:rsidRPr="00D25FE7">
        <w:t xml:space="preserve"> (далее - Гарантийное обеспечение оплаты оказания услуг).</w:t>
      </w:r>
    </w:p>
    <w:p w14:paraId="21CC36A3" w14:textId="77777777" w:rsidR="00D25FE7" w:rsidRPr="00D25FE7" w:rsidRDefault="00D25FE7" w:rsidP="00D25FE7">
      <w:pPr>
        <w:tabs>
          <w:tab w:val="left" w:pos="284"/>
          <w:tab w:val="left" w:pos="993"/>
        </w:tabs>
        <w:autoSpaceDE w:val="0"/>
        <w:jc w:val="both"/>
      </w:pPr>
    </w:p>
    <w:p w14:paraId="3258DCBD" w14:textId="77777777" w:rsidR="00D25FE7" w:rsidRPr="00D25FE7" w:rsidRDefault="00D25FE7" w:rsidP="00D25FE7">
      <w:pPr>
        <w:tabs>
          <w:tab w:val="left" w:pos="284"/>
          <w:tab w:val="left" w:pos="993"/>
        </w:tabs>
        <w:autoSpaceDE w:val="0"/>
        <w:jc w:val="both"/>
      </w:pPr>
      <w:r w:rsidRPr="00D25FE7">
        <w:rPr>
          <w:rFonts w:eastAsia="Calibri"/>
          <w:color w:val="FF0000"/>
          <w:lang w:eastAsia="ru-RU"/>
        </w:rPr>
        <w:t>Внимание!</w:t>
      </w:r>
      <w:r w:rsidRPr="00D25FE7">
        <w:rPr>
          <w:color w:val="FF0000"/>
        </w:rPr>
        <w:t xml:space="preserve"> </w:t>
      </w:r>
      <w:r w:rsidRPr="00D25FE7"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16190A1E" w14:textId="77777777" w:rsidR="00D25FE7" w:rsidRPr="00D25FE7" w:rsidRDefault="00D25FE7" w:rsidP="00D25FE7">
      <w:pPr>
        <w:tabs>
          <w:tab w:val="left" w:pos="284"/>
          <w:tab w:val="left" w:pos="993"/>
        </w:tabs>
        <w:autoSpaceDE w:val="0"/>
        <w:jc w:val="both"/>
      </w:pPr>
      <w:r w:rsidRPr="00D25FE7">
        <w:tab/>
        <w:t xml:space="preserve">- Задатка для участия в аукционе на дату рассмотрения заявок в соответствии с требованиями </w:t>
      </w:r>
      <w:r w:rsidRPr="00D25FE7">
        <w:br/>
        <w:t>Разделов 2.5. и 6 Извещения;</w:t>
      </w:r>
    </w:p>
    <w:p w14:paraId="59A5D100" w14:textId="77777777" w:rsidR="00D25FE7" w:rsidRPr="00D25FE7" w:rsidRDefault="00D25FE7" w:rsidP="00D25FE7">
      <w:pPr>
        <w:tabs>
          <w:tab w:val="left" w:pos="284"/>
          <w:tab w:val="left" w:pos="993"/>
        </w:tabs>
        <w:autoSpaceDE w:val="0"/>
        <w:jc w:val="both"/>
      </w:pPr>
      <w:r w:rsidRPr="00D25FE7">
        <w:tab/>
        <w:t xml:space="preserve">- Гарантийного обеспечения оплаты оказания услуг к моменту подачи заявки в соответствии </w:t>
      </w:r>
      <w:r w:rsidRPr="00D25FE7">
        <w:br/>
        <w:t>с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26.06.2023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31.07.2023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C9059B8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02.08.2023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03.08.2023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www.shatura.ru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49379DB1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</w:t>
      </w:r>
      <w:r w:rsidR="00D25FE7">
        <w:rPr>
          <w:b/>
          <w:color w:val="FF0000"/>
          <w:sz w:val="22"/>
          <w:szCs w:val="22"/>
          <w:lang w:eastAsia="ru-RU"/>
        </w:rPr>
        <w:t xml:space="preserve">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D25FE7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78FDF0EB" w14:textId="77777777" w:rsidR="00D25FE7" w:rsidRPr="00D25FE7" w:rsidRDefault="00D25FE7" w:rsidP="00D25FE7">
      <w:pPr>
        <w:ind w:firstLine="709"/>
        <w:jc w:val="both"/>
        <w:rPr>
          <w:b/>
          <w:sz w:val="26"/>
          <w:szCs w:val="26"/>
        </w:rPr>
      </w:pPr>
      <w:r w:rsidRPr="00D25FE7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41105285" w14:textId="77777777" w:rsidR="00D25FE7" w:rsidRPr="00D25FE7" w:rsidRDefault="00D25FE7" w:rsidP="00D25FE7">
      <w:pPr>
        <w:ind w:firstLine="709"/>
        <w:jc w:val="both"/>
        <w:rPr>
          <w:b/>
          <w:sz w:val="10"/>
          <w:szCs w:val="10"/>
        </w:rPr>
      </w:pPr>
    </w:p>
    <w:p w14:paraId="2A3A93F5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b/>
          <w:sz w:val="22"/>
          <w:szCs w:val="22"/>
        </w:rPr>
        <w:t>6.1.</w:t>
      </w:r>
      <w:r w:rsidRPr="00D25FE7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244AD71A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b/>
          <w:sz w:val="22"/>
          <w:szCs w:val="22"/>
        </w:rPr>
        <w:t>6.2.</w:t>
      </w:r>
      <w:r w:rsidRPr="00D25FE7">
        <w:rPr>
          <w:sz w:val="22"/>
          <w:szCs w:val="22"/>
        </w:rPr>
        <w:t> В целях исполнения требований о внесении задатка для участия в</w:t>
      </w:r>
      <w:r w:rsidRPr="00D25FE7">
        <w:t xml:space="preserve"> </w:t>
      </w:r>
      <w:r w:rsidRPr="00D25FE7">
        <w:rPr>
          <w:sz w:val="22"/>
          <w:szCs w:val="22"/>
        </w:rPr>
        <w:t xml:space="preserve">аукционе Заявитель с учетом требований Разделов 2, 4, 5 Извещения обеспечивает наличие денежных средств на Аналитическом счете </w:t>
      </w:r>
      <w:r w:rsidRPr="00D25FE7">
        <w:rPr>
          <w:sz w:val="22"/>
          <w:szCs w:val="22"/>
        </w:rPr>
        <w:br/>
        <w:t>в размере, не менее суммы задатка, указанного в пункте 2.5 Извещения, на дату рассмотрения Заявок на участие в аукционе.</w:t>
      </w:r>
    </w:p>
    <w:p w14:paraId="662AC3A7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D25FE7">
        <w:rPr>
          <w:sz w:val="22"/>
          <w:szCs w:val="22"/>
          <w:lang w:eastAsia="ru-RU"/>
        </w:rPr>
        <w:t xml:space="preserve"> </w:t>
      </w:r>
      <w:r w:rsidRPr="00D25FE7">
        <w:rPr>
          <w:sz w:val="22"/>
          <w:szCs w:val="22"/>
          <w:lang w:eastAsia="ru-RU"/>
        </w:rPr>
        <w:br/>
      </w:r>
      <w:r w:rsidRPr="00D25FE7">
        <w:rPr>
          <w:sz w:val="22"/>
          <w:szCs w:val="22"/>
        </w:rPr>
        <w:t>по следующим реквизитам:</w:t>
      </w:r>
    </w:p>
    <w:p w14:paraId="11A0DB40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</w:p>
    <w:p w14:paraId="6307EA35" w14:textId="77777777" w:rsidR="00D25FE7" w:rsidRPr="00D25FE7" w:rsidRDefault="00D25FE7" w:rsidP="00D25FE7">
      <w:pPr>
        <w:jc w:val="both"/>
        <w:rPr>
          <w:sz w:val="22"/>
          <w:szCs w:val="22"/>
          <w:lang w:eastAsia="en-US"/>
        </w:rPr>
      </w:pPr>
      <w:r w:rsidRPr="00D25FE7">
        <w:rPr>
          <w:b/>
          <w:sz w:val="22"/>
          <w:szCs w:val="22"/>
        </w:rPr>
        <w:t xml:space="preserve">Получатель платежа: </w:t>
      </w:r>
      <w:r w:rsidRPr="00D25FE7"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14:paraId="41B0E9CA" w14:textId="77777777" w:rsidR="00D25FE7" w:rsidRPr="00D25FE7" w:rsidRDefault="00D25FE7" w:rsidP="00D25FE7">
      <w:pPr>
        <w:suppressAutoHyphens w:val="0"/>
        <w:jc w:val="both"/>
        <w:rPr>
          <w:sz w:val="22"/>
          <w:szCs w:val="22"/>
          <w:lang w:eastAsia="en-US"/>
        </w:rPr>
      </w:pPr>
      <w:r w:rsidRPr="00D25FE7">
        <w:rPr>
          <w:b/>
          <w:sz w:val="22"/>
          <w:szCs w:val="22"/>
          <w:lang w:eastAsia="en-US"/>
        </w:rPr>
        <w:t>Банковские реквизиты:</w:t>
      </w:r>
      <w:r w:rsidRPr="00D25FE7">
        <w:rPr>
          <w:sz w:val="22"/>
          <w:szCs w:val="22"/>
          <w:lang w:eastAsia="en-US"/>
        </w:rPr>
        <w:t xml:space="preserve"> Филиал "Корпоративный" ПАО "Совкомбанк"</w:t>
      </w:r>
    </w:p>
    <w:p w14:paraId="3B05D1DC" w14:textId="77777777" w:rsidR="00D25FE7" w:rsidRPr="00D25FE7" w:rsidRDefault="00D25FE7" w:rsidP="00D25FE7">
      <w:pPr>
        <w:suppressAutoHyphens w:val="0"/>
        <w:jc w:val="both"/>
        <w:rPr>
          <w:sz w:val="22"/>
          <w:szCs w:val="22"/>
          <w:lang w:eastAsia="en-US"/>
        </w:rPr>
      </w:pPr>
      <w:r w:rsidRPr="00D25FE7">
        <w:rPr>
          <w:sz w:val="22"/>
          <w:szCs w:val="22"/>
          <w:lang w:eastAsia="en-US"/>
        </w:rPr>
        <w:t>БИК 044525360</w:t>
      </w:r>
    </w:p>
    <w:p w14:paraId="6950B8D7" w14:textId="77777777" w:rsidR="00D25FE7" w:rsidRPr="00D25FE7" w:rsidRDefault="00D25FE7" w:rsidP="00D25FE7">
      <w:pPr>
        <w:suppressAutoHyphens w:val="0"/>
        <w:jc w:val="both"/>
        <w:rPr>
          <w:sz w:val="22"/>
          <w:szCs w:val="22"/>
          <w:lang w:eastAsia="en-US"/>
        </w:rPr>
      </w:pPr>
      <w:r w:rsidRPr="00D25FE7">
        <w:rPr>
          <w:sz w:val="22"/>
          <w:szCs w:val="22"/>
          <w:lang w:eastAsia="en-US"/>
        </w:rPr>
        <w:t>Расчётный счёт: 40702810512030016362</w:t>
      </w:r>
    </w:p>
    <w:p w14:paraId="58CFFABA" w14:textId="77777777" w:rsidR="00D25FE7" w:rsidRPr="00D25FE7" w:rsidRDefault="00D25FE7" w:rsidP="00D25FE7">
      <w:pPr>
        <w:suppressAutoHyphens w:val="0"/>
        <w:jc w:val="both"/>
        <w:rPr>
          <w:sz w:val="22"/>
          <w:szCs w:val="22"/>
          <w:lang w:eastAsia="en-US"/>
        </w:rPr>
      </w:pPr>
      <w:r w:rsidRPr="00D25FE7">
        <w:rPr>
          <w:sz w:val="22"/>
          <w:szCs w:val="22"/>
          <w:lang w:eastAsia="en-US"/>
        </w:rPr>
        <w:t>Корр. счёт 30101810445250000360</w:t>
      </w:r>
    </w:p>
    <w:p w14:paraId="3DD29D9E" w14:textId="77777777" w:rsidR="00D25FE7" w:rsidRPr="00D25FE7" w:rsidRDefault="00D25FE7" w:rsidP="00D25FE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D25FE7">
        <w:rPr>
          <w:sz w:val="22"/>
          <w:szCs w:val="22"/>
          <w:lang w:eastAsia="en-US"/>
        </w:rPr>
        <w:t>ИНН 7710357167 КПП 773001001</w:t>
      </w:r>
    </w:p>
    <w:p w14:paraId="53F58D64" w14:textId="77777777" w:rsidR="00D25FE7" w:rsidRPr="00D25FE7" w:rsidRDefault="00D25FE7" w:rsidP="00D25FE7">
      <w:pPr>
        <w:jc w:val="both"/>
        <w:rPr>
          <w:b/>
          <w:bCs/>
          <w:sz w:val="22"/>
          <w:szCs w:val="22"/>
        </w:rPr>
      </w:pPr>
    </w:p>
    <w:p w14:paraId="0E3E0AC0" w14:textId="77777777" w:rsidR="00D25FE7" w:rsidRPr="00D25FE7" w:rsidRDefault="00D25FE7" w:rsidP="00D25FE7">
      <w:pPr>
        <w:rPr>
          <w:b/>
          <w:bCs/>
          <w:sz w:val="22"/>
          <w:szCs w:val="22"/>
        </w:rPr>
      </w:pPr>
      <w:r w:rsidRPr="00D25FE7">
        <w:rPr>
          <w:b/>
          <w:bCs/>
          <w:sz w:val="22"/>
          <w:szCs w:val="22"/>
        </w:rPr>
        <w:t>Назначение платежа:</w:t>
      </w:r>
    </w:p>
    <w:p w14:paraId="7D2F1DEB" w14:textId="77777777" w:rsidR="00D25FE7" w:rsidRPr="00D25FE7" w:rsidRDefault="00D25FE7" w:rsidP="00D25FE7">
      <w:pPr>
        <w:jc w:val="both"/>
        <w:rPr>
          <w:sz w:val="22"/>
          <w:szCs w:val="22"/>
        </w:rPr>
      </w:pPr>
      <w:r w:rsidRPr="00D25FE7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D25FE7">
        <w:rPr>
          <w:b/>
          <w:bCs/>
          <w:sz w:val="22"/>
          <w:szCs w:val="22"/>
        </w:rPr>
        <w:br/>
        <w:t>№ аналитического счета _________, без НДС»</w:t>
      </w:r>
      <w:r w:rsidRPr="00D25FE7">
        <w:rPr>
          <w:b/>
          <w:sz w:val="22"/>
          <w:szCs w:val="22"/>
        </w:rPr>
        <w:t>.</w:t>
      </w:r>
    </w:p>
    <w:p w14:paraId="139BCD17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</w:p>
    <w:p w14:paraId="5B17A3A0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b/>
          <w:sz w:val="22"/>
          <w:szCs w:val="22"/>
        </w:rPr>
        <w:t>6.3.</w:t>
      </w:r>
      <w:r w:rsidRPr="00D25FE7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34ED1AC6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0728FC1E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D25FE7">
        <w:rPr>
          <w:color w:val="0000FF"/>
          <w:sz w:val="22"/>
          <w:szCs w:val="22"/>
        </w:rPr>
        <w:t>прилагается</w:t>
      </w:r>
      <w:r w:rsidRPr="00D25FE7">
        <w:rPr>
          <w:sz w:val="22"/>
          <w:szCs w:val="22"/>
        </w:rPr>
        <w:t>)</w:t>
      </w:r>
    </w:p>
    <w:p w14:paraId="4A5CCABD" w14:textId="77777777" w:rsidR="00D25FE7" w:rsidRPr="00D25FE7" w:rsidRDefault="00D25FE7" w:rsidP="00D25FE7">
      <w:pPr>
        <w:ind w:firstLine="426"/>
        <w:jc w:val="both"/>
      </w:pPr>
      <w:r w:rsidRPr="00D25FE7">
        <w:rPr>
          <w:b/>
          <w:sz w:val="22"/>
          <w:szCs w:val="22"/>
        </w:rPr>
        <w:t>6.4.</w:t>
      </w:r>
      <w:r w:rsidRPr="00D25FE7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D25FE7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64DA8535" w14:textId="77777777" w:rsidR="00D25FE7" w:rsidRPr="00D25FE7" w:rsidRDefault="00D25FE7" w:rsidP="00D25FE7">
      <w:pPr>
        <w:ind w:firstLine="425"/>
        <w:jc w:val="both"/>
        <w:rPr>
          <w:b/>
          <w:sz w:val="22"/>
          <w:szCs w:val="22"/>
        </w:rPr>
      </w:pPr>
      <w:r w:rsidRPr="00D25FE7">
        <w:rPr>
          <w:b/>
          <w:sz w:val="22"/>
          <w:szCs w:val="22"/>
        </w:rPr>
        <w:t xml:space="preserve">6.5. </w:t>
      </w:r>
      <w:r w:rsidRPr="00D25FE7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D25FE7">
        <w:rPr>
          <w:color w:val="0000FF"/>
          <w:sz w:val="22"/>
          <w:szCs w:val="22"/>
        </w:rPr>
        <w:t>прилагается</w:t>
      </w:r>
      <w:r w:rsidRPr="00D25FE7">
        <w:rPr>
          <w:sz w:val="22"/>
          <w:szCs w:val="22"/>
        </w:rPr>
        <w:t>)</w:t>
      </w:r>
    </w:p>
    <w:p w14:paraId="2E352636" w14:textId="77777777" w:rsidR="00D25FE7" w:rsidRPr="00D25FE7" w:rsidRDefault="00D25FE7" w:rsidP="00D25FE7">
      <w:pPr>
        <w:suppressAutoHyphens w:val="0"/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D25FE7">
        <w:rPr>
          <w:b/>
          <w:sz w:val="22"/>
          <w:szCs w:val="22"/>
        </w:rPr>
        <w:t>6.6.</w:t>
      </w:r>
      <w:r w:rsidRPr="00D25FE7">
        <w:rPr>
          <w:sz w:val="22"/>
          <w:szCs w:val="22"/>
        </w:rPr>
        <w:t xml:space="preserve"> Задаток, </w:t>
      </w:r>
      <w:r w:rsidRPr="00D25FE7">
        <w:rPr>
          <w:sz w:val="22"/>
          <w:szCs w:val="22"/>
          <w:lang w:eastAsia="ru-RU"/>
        </w:rPr>
        <w:t>внесенный Победителем</w:t>
      </w:r>
      <w:r w:rsidRPr="00D25FE7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4807A4EE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D25FE7">
        <w:rPr>
          <w:sz w:val="22"/>
          <w:szCs w:val="22"/>
        </w:rPr>
        <w:br/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684F2AF4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</w:p>
    <w:p w14:paraId="402FD371" w14:textId="77777777" w:rsidR="00D25FE7" w:rsidRPr="00D25FE7" w:rsidRDefault="00D25FE7" w:rsidP="00D25FE7">
      <w:pPr>
        <w:ind w:firstLine="426"/>
        <w:jc w:val="both"/>
        <w:rPr>
          <w:b/>
          <w:sz w:val="26"/>
          <w:szCs w:val="26"/>
        </w:rPr>
      </w:pPr>
      <w:r w:rsidRPr="00D25FE7">
        <w:rPr>
          <w:b/>
          <w:bCs/>
          <w:iCs/>
          <w:sz w:val="26"/>
          <w:szCs w:val="26"/>
        </w:rPr>
        <w:t>7.</w:t>
      </w:r>
      <w:r w:rsidRPr="00D25FE7">
        <w:rPr>
          <w:i/>
          <w:sz w:val="26"/>
          <w:szCs w:val="26"/>
        </w:rPr>
        <w:t> </w:t>
      </w:r>
      <w:r w:rsidRPr="00D25FE7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05CF791C" w14:textId="77777777" w:rsidR="00D25FE7" w:rsidRPr="00D25FE7" w:rsidRDefault="00D25FE7" w:rsidP="00D25FE7">
      <w:pPr>
        <w:ind w:firstLine="426"/>
        <w:jc w:val="both"/>
        <w:rPr>
          <w:b/>
          <w:sz w:val="22"/>
          <w:szCs w:val="22"/>
        </w:rPr>
      </w:pPr>
    </w:p>
    <w:p w14:paraId="0365DF99" w14:textId="77777777" w:rsidR="00D25FE7" w:rsidRPr="00D25FE7" w:rsidRDefault="00D25FE7" w:rsidP="00D25FE7">
      <w:pPr>
        <w:ind w:firstLine="426"/>
        <w:jc w:val="both"/>
        <w:rPr>
          <w:bCs/>
          <w:sz w:val="22"/>
          <w:szCs w:val="22"/>
        </w:rPr>
      </w:pPr>
      <w:r w:rsidRPr="00D25FE7">
        <w:rPr>
          <w:b/>
          <w:sz w:val="22"/>
          <w:szCs w:val="22"/>
        </w:rPr>
        <w:t>7.1. </w:t>
      </w:r>
      <w:r w:rsidRPr="00D25FE7">
        <w:rPr>
          <w:bCs/>
          <w:color w:val="FF0000"/>
          <w:sz w:val="22"/>
          <w:szCs w:val="22"/>
        </w:rPr>
        <w:t>Внимание!</w:t>
      </w:r>
      <w:r w:rsidRPr="00D25FE7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D25FE7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63F9B70" w14:textId="77777777" w:rsidR="00D25FE7" w:rsidRPr="00D25FE7" w:rsidRDefault="00D25FE7" w:rsidP="00D25FE7">
      <w:pPr>
        <w:suppressAutoHyphens w:val="0"/>
        <w:ind w:firstLine="426"/>
        <w:jc w:val="both"/>
        <w:rPr>
          <w:bCs/>
          <w:sz w:val="22"/>
          <w:szCs w:val="22"/>
        </w:rPr>
      </w:pPr>
      <w:r w:rsidRPr="00D25FE7">
        <w:rPr>
          <w:b/>
          <w:sz w:val="22"/>
          <w:szCs w:val="22"/>
        </w:rPr>
        <w:t>7.2. </w:t>
      </w:r>
      <w:r w:rsidRPr="00D25FE7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D25FE7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D25FE7">
        <w:rPr>
          <w:sz w:val="22"/>
          <w:szCs w:val="22"/>
        </w:rPr>
        <w:t>на Аналитическом счете</w:t>
      </w:r>
      <w:r w:rsidRPr="00D25FE7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D25FE7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bookmarkStart w:id="62" w:name="_Hlk130981520"/>
      <w:r w:rsidRPr="00D25FE7">
        <w:rPr>
          <w:bCs/>
          <w:sz w:val="22"/>
          <w:szCs w:val="22"/>
        </w:rPr>
        <w:fldChar w:fldCharType="begin"/>
      </w:r>
      <w:r w:rsidRPr="00D25FE7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D25FE7">
        <w:rPr>
          <w:bCs/>
          <w:sz w:val="22"/>
          <w:szCs w:val="22"/>
        </w:rPr>
        <w:fldChar w:fldCharType="separate"/>
      </w:r>
      <w:r w:rsidRPr="00D25FE7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62"/>
      <w:r w:rsidRPr="00D25FE7">
        <w:rPr>
          <w:bCs/>
          <w:sz w:val="22"/>
          <w:szCs w:val="22"/>
        </w:rPr>
        <w:fldChar w:fldCharType="end"/>
      </w:r>
      <w:r w:rsidRPr="00D25FE7">
        <w:rPr>
          <w:bCs/>
          <w:sz w:val="22"/>
          <w:szCs w:val="22"/>
        </w:rPr>
        <w:t xml:space="preserve"> </w:t>
      </w:r>
      <w:r w:rsidRPr="00D25FE7">
        <w:rPr>
          <w:sz w:val="22"/>
          <w:szCs w:val="22"/>
        </w:rPr>
        <w:t>.</w:t>
      </w:r>
    </w:p>
    <w:p w14:paraId="013B13FF" w14:textId="77777777" w:rsidR="00D25FE7" w:rsidRPr="00D25FE7" w:rsidRDefault="00D25FE7" w:rsidP="00D25FE7">
      <w:pPr>
        <w:ind w:firstLine="426"/>
        <w:jc w:val="both"/>
        <w:rPr>
          <w:bCs/>
          <w:sz w:val="22"/>
          <w:szCs w:val="22"/>
        </w:rPr>
      </w:pPr>
      <w:r w:rsidRPr="00D25FE7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D25FE7">
        <w:rPr>
          <w:bCs/>
          <w:sz w:val="22"/>
          <w:szCs w:val="22"/>
        </w:rPr>
        <w:br/>
        <w:t>по следующим реквизитам:</w:t>
      </w:r>
    </w:p>
    <w:p w14:paraId="527ADE4D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</w:p>
    <w:p w14:paraId="4EAF0072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b/>
          <w:bCs/>
          <w:sz w:val="22"/>
          <w:szCs w:val="22"/>
        </w:rPr>
        <w:t>Получатель платежа:</w:t>
      </w:r>
      <w:r w:rsidRPr="00D25FE7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AB0FDDE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b/>
          <w:bCs/>
          <w:sz w:val="22"/>
          <w:szCs w:val="22"/>
        </w:rPr>
        <w:t>Банковские реквизиты:</w:t>
      </w:r>
      <w:r w:rsidRPr="00D25FE7">
        <w:rPr>
          <w:sz w:val="22"/>
          <w:szCs w:val="22"/>
        </w:rPr>
        <w:t xml:space="preserve"> Филиал «Корпоративный» ПАО «Совкомбанк»</w:t>
      </w:r>
    </w:p>
    <w:p w14:paraId="6307E911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sz w:val="22"/>
          <w:szCs w:val="22"/>
        </w:rPr>
        <w:t>БИК 044525360</w:t>
      </w:r>
    </w:p>
    <w:p w14:paraId="41850C97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sz w:val="22"/>
          <w:szCs w:val="22"/>
        </w:rPr>
        <w:t>Расчётный счёт: 40702810512030016362</w:t>
      </w:r>
    </w:p>
    <w:p w14:paraId="2840C769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sz w:val="22"/>
          <w:szCs w:val="22"/>
        </w:rPr>
        <w:t>Корр. счёт 30101810445250000360</w:t>
      </w:r>
    </w:p>
    <w:p w14:paraId="582ED6B8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  <w:r w:rsidRPr="00D25FE7">
        <w:rPr>
          <w:sz w:val="22"/>
          <w:szCs w:val="22"/>
        </w:rPr>
        <w:t>ИНН 7710357167 КПП 773001001</w:t>
      </w:r>
    </w:p>
    <w:p w14:paraId="17F026F0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</w:p>
    <w:p w14:paraId="731293B6" w14:textId="77777777" w:rsidR="00D25FE7" w:rsidRPr="00D25FE7" w:rsidRDefault="00D25FE7" w:rsidP="00D25FE7">
      <w:pPr>
        <w:ind w:firstLine="426"/>
        <w:jc w:val="both"/>
        <w:rPr>
          <w:b/>
          <w:bCs/>
          <w:sz w:val="22"/>
          <w:szCs w:val="22"/>
        </w:rPr>
      </w:pPr>
      <w:r w:rsidRPr="00D25FE7">
        <w:rPr>
          <w:b/>
          <w:bCs/>
          <w:sz w:val="22"/>
          <w:szCs w:val="22"/>
        </w:rPr>
        <w:t>Назначение платежа:</w:t>
      </w:r>
    </w:p>
    <w:p w14:paraId="2AB994BF" w14:textId="77777777" w:rsidR="00D25FE7" w:rsidRPr="00D25FE7" w:rsidRDefault="00D25FE7" w:rsidP="00D25FE7">
      <w:pPr>
        <w:ind w:firstLine="426"/>
        <w:jc w:val="both"/>
        <w:rPr>
          <w:b/>
          <w:bCs/>
          <w:sz w:val="22"/>
          <w:szCs w:val="22"/>
        </w:rPr>
      </w:pPr>
      <w:r w:rsidRPr="00D25FE7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D25FE7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2C8C1EF5" w14:textId="77777777" w:rsidR="00D25FE7" w:rsidRPr="00D25FE7" w:rsidRDefault="00D25FE7" w:rsidP="00D25FE7">
      <w:pPr>
        <w:ind w:firstLine="426"/>
        <w:jc w:val="both"/>
        <w:rPr>
          <w:sz w:val="22"/>
          <w:szCs w:val="22"/>
        </w:rPr>
      </w:pPr>
    </w:p>
    <w:p w14:paraId="168C5FFE" w14:textId="77777777" w:rsidR="00D25FE7" w:rsidRPr="00D25FE7" w:rsidRDefault="00D25FE7" w:rsidP="00D25FE7">
      <w:pPr>
        <w:ind w:firstLine="426"/>
        <w:jc w:val="both"/>
        <w:rPr>
          <w:bCs/>
          <w:sz w:val="22"/>
          <w:szCs w:val="22"/>
        </w:rPr>
      </w:pPr>
      <w:r w:rsidRPr="00D25FE7">
        <w:rPr>
          <w:b/>
          <w:sz w:val="22"/>
          <w:szCs w:val="22"/>
        </w:rPr>
        <w:t>7.3.  </w:t>
      </w:r>
      <w:r w:rsidRPr="00D25FE7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D25FE7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8"/>
      <w:bookmarkEnd w:id="59"/>
      <w:bookmarkEnd w:id="60"/>
      <w:bookmarkEnd w:id="61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6C92C5AD" w14:textId="12BA794E" w:rsidR="00D21D39" w:rsidRPr="000E3CE0" w:rsidRDefault="007C1A18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</w:rPr>
        <w:t>Процедура аукциона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проводится в день и время, указанные в </w:t>
      </w:r>
      <w:r w:rsidR="000D4B25" w:rsidRPr="000E3CE0">
        <w:rPr>
          <w:bCs/>
          <w:sz w:val="22"/>
          <w:szCs w:val="22"/>
        </w:rPr>
        <w:t>пункте 2.1</w:t>
      </w:r>
      <w:r w:rsidR="00A07F3F" w:rsidRPr="000E3CE0">
        <w:rPr>
          <w:bCs/>
          <w:sz w:val="22"/>
          <w:szCs w:val="22"/>
        </w:rPr>
        <w:t>1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Извещени</w:t>
      </w:r>
      <w:r w:rsidR="000D4B25" w:rsidRPr="000E3CE0">
        <w:rPr>
          <w:bCs/>
          <w:sz w:val="22"/>
          <w:szCs w:val="22"/>
        </w:rPr>
        <w:t>я</w:t>
      </w:r>
      <w:r w:rsidR="00D21D39" w:rsidRPr="000E3CE0">
        <w:rPr>
          <w:bCs/>
          <w:sz w:val="22"/>
          <w:szCs w:val="22"/>
        </w:rPr>
        <w:t>. Время проведения аукциона не должно совпадать со временем проведения профилактических работ на электронной площадке.</w:t>
      </w:r>
    </w:p>
    <w:p w14:paraId="55B66805" w14:textId="0805A868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3C2D683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>
        <w:rPr>
          <w:sz w:val="22"/>
          <w:szCs w:val="22"/>
          <w:lang w:eastAsia="en-US"/>
        </w:rPr>
        <w:t xml:space="preserve">в случае </w:t>
      </w:r>
      <w:r w:rsidR="00AA115F"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1C73F0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2769797E" w14:textId="02D1E0E2" w:rsidR="006F4669" w:rsidRPr="0010463C" w:rsidRDefault="006F4669" w:rsidP="0010463C">
      <w:pPr>
        <w:suppressAutoHyphens w:val="0"/>
        <w:rPr>
          <w:noProof/>
          <w:sz w:val="22"/>
          <w:szCs w:val="22"/>
          <w:lang w:eastAsia="ru-RU"/>
        </w:rPr>
      </w:pPr>
      <w:bookmarkStart w:id="80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BB18218" w14:textId="77777777" w:rsidR="00F53215" w:rsidRDefault="00F53215"/>
    <w:sectPr w:rsidR="00F5321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0D887" w14:textId="77777777" w:rsidR="00B136B7" w:rsidRDefault="00B136B7">
      <w:r>
        <w:separator/>
      </w:r>
    </w:p>
  </w:endnote>
  <w:endnote w:type="continuationSeparator" w:id="0">
    <w:p w14:paraId="630EE91D" w14:textId="77777777" w:rsidR="00B136B7" w:rsidRDefault="00B1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4E967FC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676" w:rsidRPr="00936676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05773" w14:textId="77777777" w:rsidR="00B136B7" w:rsidRDefault="00B136B7">
      <w:r>
        <w:separator/>
      </w:r>
    </w:p>
  </w:footnote>
  <w:footnote w:type="continuationSeparator" w:id="0">
    <w:p w14:paraId="2DE2744D" w14:textId="77777777" w:rsidR="00B136B7" w:rsidRDefault="00B136B7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5FC2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676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5FE7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215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9AC0903A-9CA2-4C6A-AA86-E558B545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07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3AB0A-281B-43B8-A8E9-79269A5E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6022</Words>
  <Characters>34328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40270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Татьяна Рябцева</cp:lastModifiedBy>
  <cp:revision>2</cp:revision>
  <cp:lastPrinted>2021-08-16T14:46:00Z</cp:lastPrinted>
  <dcterms:created xsi:type="dcterms:W3CDTF">2023-06-26T06:28:00Z</dcterms:created>
  <dcterms:modified xsi:type="dcterms:W3CDTF">2023-06-26T06:28:00Z</dcterms:modified>
</cp:coreProperties>
</file>