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АЗЭ-ШАТ/23-2068</w:t>
      </w:r>
    </w:p>
    <w:p w14:paraId="048632ED" w14:textId="6C59F303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CA5CB7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Г.о. Шатура,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00300060113755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28.06.2023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08.08.2023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2D1DE7B1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11.08.2023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22.06.2023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112-З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126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Шатура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140700, Московская область, город Шатура, площадь Ленина, дом 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www.shatura.ru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shat_kui@mosreg.ru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84964525891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Шатура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Шатура, город Рошаль, в 87 метрах западнее земельного участка с кадастровым номером 50:25:0120203:78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920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50:25:0120203:574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39BFBC5" w14:textId="77777777" w:rsidR="00CA5CB7" w:rsidRPr="000E3CE0" w:rsidRDefault="00CA5CB7" w:rsidP="00CA5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</w:p>
    <w:p w14:paraId="4216B85E" w14:textId="77777777" w:rsidR="00CA5CB7" w:rsidRDefault="00CA5CB7" w:rsidP="00CA5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7E8AF00B" w14:textId="77777777" w:rsidR="000869CB" w:rsidRPr="000E3CE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19 897,66 руб. (Девятнадцать тысяч восемьсот девяносто семь руб. 66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596,92 руб. (Пятьсот девяносто шесть руб. 92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19 897,66 руб. (Девятнадцать тысяч восемьсот девяносто семь руб. 66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5C26AA49" w14:textId="77777777" w:rsidR="00CA5CB7" w:rsidRPr="00CA5CB7" w:rsidRDefault="00CA5CB7" w:rsidP="00CA5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CA5CB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CA5CB7">
        <w:rPr>
          <w:color w:val="FF0000"/>
          <w:sz w:val="22"/>
          <w:szCs w:val="22"/>
        </w:rPr>
        <w:t xml:space="preserve"> </w:t>
      </w:r>
      <w:r w:rsidRPr="00CA5CB7">
        <w:rPr>
          <w:b/>
          <w:bCs/>
          <w:sz w:val="22"/>
          <w:szCs w:val="22"/>
        </w:rPr>
        <w:t>Размер платы Оператору электронной площадки</w:t>
      </w:r>
      <w:r w:rsidRPr="00CA5CB7">
        <w:rPr>
          <w:sz w:val="22"/>
          <w:szCs w:val="22"/>
        </w:rPr>
        <w:t xml:space="preserve"> за участие в аукционе, взимаемой </w:t>
      </w:r>
      <w:r w:rsidRPr="00CA5CB7">
        <w:rPr>
          <w:sz w:val="22"/>
          <w:szCs w:val="22"/>
        </w:rPr>
        <w:br/>
        <w:t xml:space="preserve">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</w:t>
      </w:r>
      <w:r w:rsidRPr="00CA5CB7">
        <w:rPr>
          <w:b/>
          <w:bCs/>
          <w:sz w:val="22"/>
          <w:szCs w:val="22"/>
        </w:rPr>
        <w:t>установлен в соответствии с Регламентом Оператора электронной площадки</w:t>
      </w:r>
      <w:r w:rsidRPr="00CA5CB7">
        <w:rPr>
          <w:sz w:val="22"/>
          <w:szCs w:val="22"/>
        </w:rPr>
        <w:t xml:space="preserve">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8" w:history="1">
        <w:r w:rsidRPr="00CA5CB7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CA5CB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525F87A3" w14:textId="77777777" w:rsidR="00CA5CB7" w:rsidRPr="00CA5CB7" w:rsidRDefault="00CA5CB7" w:rsidP="00CA5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</w:p>
    <w:p w14:paraId="35E35F3E" w14:textId="77777777" w:rsidR="00CA5CB7" w:rsidRPr="00CA5CB7" w:rsidRDefault="00CA5CB7" w:rsidP="00CA5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CA5CB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CA5CB7">
        <w:rPr>
          <w:color w:val="FF0000"/>
          <w:sz w:val="22"/>
          <w:szCs w:val="22"/>
        </w:rPr>
        <w:t xml:space="preserve"> </w:t>
      </w:r>
      <w:r w:rsidRPr="00CA5CB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EC99DFE" w14:textId="77777777" w:rsidR="00CA5CB7" w:rsidRPr="00CA5CB7" w:rsidRDefault="00CA5CB7" w:rsidP="00CA5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CA5CB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CA5CB7">
        <w:rPr>
          <w:sz w:val="22"/>
          <w:szCs w:val="22"/>
        </w:rPr>
        <w:br/>
        <w:t>Разделов 2.5. и 6 Извещения;</w:t>
      </w:r>
    </w:p>
    <w:p w14:paraId="47BF1C9F" w14:textId="77777777" w:rsidR="00CA5CB7" w:rsidRPr="00CA5CB7" w:rsidRDefault="00CA5CB7" w:rsidP="00CA5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CA5CB7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в соответствии </w:t>
      </w:r>
      <w:r w:rsidRPr="00CA5CB7">
        <w:rPr>
          <w:sz w:val="22"/>
          <w:szCs w:val="22"/>
        </w:rPr>
        <w:br/>
        <w:t>с требованиями Раздела 7 Извещения.</w:t>
      </w:r>
    </w:p>
    <w:p w14:paraId="51274A38" w14:textId="77777777" w:rsidR="005D3944" w:rsidRPr="000E3CE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28.06.2023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08.08.2023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10.08.2023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11.08.2023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www.shatura.ru.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lastRenderedPageBreak/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3BCB940" w14:textId="77777777" w:rsidR="00CA5CB7" w:rsidRPr="00CA5CB7" w:rsidRDefault="00CA5CB7" w:rsidP="00CA5CB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A5CB7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3A1BB513" w14:textId="77777777" w:rsidR="00CA5CB7" w:rsidRPr="00CA5CB7" w:rsidRDefault="00CA5CB7" w:rsidP="00CA5CB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3FE7829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b/>
          <w:sz w:val="22"/>
          <w:szCs w:val="22"/>
        </w:rPr>
        <w:t>6.1.</w:t>
      </w:r>
      <w:r w:rsidRPr="00CA5CB7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6454AA10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b/>
          <w:sz w:val="22"/>
          <w:szCs w:val="22"/>
        </w:rPr>
        <w:t>6.2.</w:t>
      </w:r>
      <w:r w:rsidRPr="00CA5CB7">
        <w:rPr>
          <w:sz w:val="22"/>
          <w:szCs w:val="22"/>
        </w:rPr>
        <w:t> В целях исполнения требований о внесении задатка для участия в</w:t>
      </w:r>
      <w:r w:rsidRPr="00CA5CB7">
        <w:t xml:space="preserve"> </w:t>
      </w:r>
      <w:r w:rsidRPr="00CA5CB7">
        <w:rPr>
          <w:sz w:val="22"/>
          <w:szCs w:val="22"/>
        </w:rPr>
        <w:t xml:space="preserve">аукционе Заявитель с учетом требований Разделов 2, 4, 5 Извещения обеспечивает наличие денежных средств на Аналитическом счете </w:t>
      </w:r>
      <w:r w:rsidRPr="00CA5CB7">
        <w:rPr>
          <w:sz w:val="22"/>
          <w:szCs w:val="22"/>
        </w:rPr>
        <w:br/>
        <w:t>в размере, не менее суммы задатка, указанного в пункте 2.5 Извещения, на дату рассмотрения Заявок на участие в аукционе.</w:t>
      </w:r>
    </w:p>
    <w:p w14:paraId="1F0D1A9B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CA5CB7">
        <w:rPr>
          <w:sz w:val="22"/>
          <w:szCs w:val="22"/>
          <w:lang w:eastAsia="ru-RU"/>
        </w:rPr>
        <w:t xml:space="preserve"> </w:t>
      </w:r>
      <w:r w:rsidRPr="00CA5CB7">
        <w:rPr>
          <w:sz w:val="22"/>
          <w:szCs w:val="22"/>
          <w:lang w:eastAsia="ru-RU"/>
        </w:rPr>
        <w:br/>
      </w:r>
      <w:r w:rsidRPr="00CA5CB7">
        <w:rPr>
          <w:sz w:val="22"/>
          <w:szCs w:val="22"/>
        </w:rPr>
        <w:t>по следующим реквизитам:</w:t>
      </w:r>
    </w:p>
    <w:p w14:paraId="54C26A46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</w:p>
    <w:p w14:paraId="4173E196" w14:textId="77777777" w:rsidR="00CA5CB7" w:rsidRPr="00CA5CB7" w:rsidRDefault="00CA5CB7" w:rsidP="00CA5CB7">
      <w:pPr>
        <w:jc w:val="both"/>
        <w:rPr>
          <w:sz w:val="22"/>
          <w:szCs w:val="22"/>
          <w:lang w:eastAsia="en-US"/>
        </w:rPr>
      </w:pPr>
      <w:r w:rsidRPr="00CA5CB7">
        <w:rPr>
          <w:b/>
          <w:sz w:val="22"/>
          <w:szCs w:val="22"/>
        </w:rPr>
        <w:t xml:space="preserve">Получатель платежа: </w:t>
      </w:r>
      <w:r w:rsidRPr="00CA5CB7"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14:paraId="15A20F63" w14:textId="77777777" w:rsidR="00CA5CB7" w:rsidRPr="00CA5CB7" w:rsidRDefault="00CA5CB7" w:rsidP="00CA5CB7">
      <w:pPr>
        <w:suppressAutoHyphens w:val="0"/>
        <w:jc w:val="both"/>
        <w:rPr>
          <w:sz w:val="22"/>
          <w:szCs w:val="22"/>
          <w:lang w:eastAsia="en-US"/>
        </w:rPr>
      </w:pPr>
      <w:r w:rsidRPr="00CA5CB7">
        <w:rPr>
          <w:b/>
          <w:sz w:val="22"/>
          <w:szCs w:val="22"/>
          <w:lang w:eastAsia="en-US"/>
        </w:rPr>
        <w:t>Банковские реквизиты:</w:t>
      </w:r>
      <w:r w:rsidRPr="00CA5CB7">
        <w:rPr>
          <w:sz w:val="22"/>
          <w:szCs w:val="22"/>
          <w:lang w:eastAsia="en-US"/>
        </w:rPr>
        <w:t xml:space="preserve"> Филиал "Корпоративный" ПАО "Совкомбанк"</w:t>
      </w:r>
    </w:p>
    <w:p w14:paraId="0534FEEB" w14:textId="77777777" w:rsidR="00CA5CB7" w:rsidRPr="00CA5CB7" w:rsidRDefault="00CA5CB7" w:rsidP="00CA5CB7">
      <w:pPr>
        <w:suppressAutoHyphens w:val="0"/>
        <w:jc w:val="both"/>
        <w:rPr>
          <w:sz w:val="22"/>
          <w:szCs w:val="22"/>
          <w:lang w:eastAsia="en-US"/>
        </w:rPr>
      </w:pPr>
      <w:r w:rsidRPr="00CA5CB7">
        <w:rPr>
          <w:sz w:val="22"/>
          <w:szCs w:val="22"/>
          <w:lang w:eastAsia="en-US"/>
        </w:rPr>
        <w:t>БИК 044525360</w:t>
      </w:r>
    </w:p>
    <w:p w14:paraId="5D242874" w14:textId="77777777" w:rsidR="00CA5CB7" w:rsidRPr="00CA5CB7" w:rsidRDefault="00CA5CB7" w:rsidP="00CA5CB7">
      <w:pPr>
        <w:suppressAutoHyphens w:val="0"/>
        <w:jc w:val="both"/>
        <w:rPr>
          <w:sz w:val="22"/>
          <w:szCs w:val="22"/>
          <w:lang w:eastAsia="en-US"/>
        </w:rPr>
      </w:pPr>
      <w:r w:rsidRPr="00CA5CB7">
        <w:rPr>
          <w:sz w:val="22"/>
          <w:szCs w:val="22"/>
          <w:lang w:eastAsia="en-US"/>
        </w:rPr>
        <w:lastRenderedPageBreak/>
        <w:t>Расчётный счёт: 40702810512030016362</w:t>
      </w:r>
    </w:p>
    <w:p w14:paraId="4F30D4FD" w14:textId="77777777" w:rsidR="00CA5CB7" w:rsidRPr="00CA5CB7" w:rsidRDefault="00CA5CB7" w:rsidP="00CA5CB7">
      <w:pPr>
        <w:suppressAutoHyphens w:val="0"/>
        <w:jc w:val="both"/>
        <w:rPr>
          <w:sz w:val="22"/>
          <w:szCs w:val="22"/>
          <w:lang w:eastAsia="en-US"/>
        </w:rPr>
      </w:pPr>
      <w:r w:rsidRPr="00CA5CB7">
        <w:rPr>
          <w:sz w:val="22"/>
          <w:szCs w:val="22"/>
          <w:lang w:eastAsia="en-US"/>
        </w:rPr>
        <w:t>Корр. счёт 30101810445250000360</w:t>
      </w:r>
    </w:p>
    <w:p w14:paraId="1F67C880" w14:textId="77777777" w:rsidR="00CA5CB7" w:rsidRPr="00CA5CB7" w:rsidRDefault="00CA5CB7" w:rsidP="00CA5CB7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 w:rsidRPr="00CA5CB7">
        <w:rPr>
          <w:sz w:val="22"/>
          <w:szCs w:val="22"/>
          <w:lang w:eastAsia="en-US"/>
        </w:rPr>
        <w:t>ИНН 7710357167 КПП 773001001</w:t>
      </w:r>
    </w:p>
    <w:p w14:paraId="6B83A120" w14:textId="77777777" w:rsidR="00CA5CB7" w:rsidRPr="00CA5CB7" w:rsidRDefault="00CA5CB7" w:rsidP="00CA5CB7">
      <w:pPr>
        <w:spacing w:line="276" w:lineRule="auto"/>
        <w:jc w:val="both"/>
        <w:rPr>
          <w:b/>
          <w:bCs/>
          <w:sz w:val="22"/>
          <w:szCs w:val="22"/>
        </w:rPr>
      </w:pPr>
    </w:p>
    <w:p w14:paraId="33C94588" w14:textId="77777777" w:rsidR="00CA5CB7" w:rsidRPr="00CA5CB7" w:rsidRDefault="00CA5CB7" w:rsidP="00CA5CB7">
      <w:pPr>
        <w:spacing w:line="276" w:lineRule="auto"/>
        <w:rPr>
          <w:b/>
          <w:bCs/>
          <w:sz w:val="22"/>
          <w:szCs w:val="22"/>
        </w:rPr>
      </w:pPr>
      <w:r w:rsidRPr="00CA5CB7">
        <w:rPr>
          <w:b/>
          <w:bCs/>
          <w:sz w:val="22"/>
          <w:szCs w:val="22"/>
        </w:rPr>
        <w:t>Назначение платежа:</w:t>
      </w:r>
    </w:p>
    <w:p w14:paraId="4B7D4474" w14:textId="77777777" w:rsidR="00CA5CB7" w:rsidRPr="00CA5CB7" w:rsidRDefault="00CA5CB7" w:rsidP="00CA5CB7">
      <w:pPr>
        <w:spacing w:line="276" w:lineRule="auto"/>
        <w:jc w:val="both"/>
        <w:rPr>
          <w:sz w:val="22"/>
          <w:szCs w:val="22"/>
        </w:rPr>
      </w:pPr>
      <w:r w:rsidRPr="00CA5CB7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CA5CB7">
        <w:rPr>
          <w:b/>
          <w:bCs/>
          <w:sz w:val="22"/>
          <w:szCs w:val="22"/>
        </w:rPr>
        <w:br/>
        <w:t>№ аналитического счета _________, без НДС»</w:t>
      </w:r>
      <w:r w:rsidRPr="00CA5CB7">
        <w:rPr>
          <w:b/>
          <w:sz w:val="22"/>
          <w:szCs w:val="22"/>
        </w:rPr>
        <w:t>.</w:t>
      </w:r>
    </w:p>
    <w:p w14:paraId="1FB7EC03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</w:p>
    <w:p w14:paraId="6DE5E8B5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b/>
          <w:sz w:val="22"/>
          <w:szCs w:val="22"/>
        </w:rPr>
        <w:t>6.3.</w:t>
      </w:r>
      <w:r w:rsidRPr="00CA5CB7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281D5BBF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095568C2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CA5CB7">
        <w:rPr>
          <w:color w:val="0000FF"/>
          <w:sz w:val="22"/>
          <w:szCs w:val="22"/>
        </w:rPr>
        <w:t>прилагается</w:t>
      </w:r>
      <w:r w:rsidRPr="00CA5CB7">
        <w:rPr>
          <w:sz w:val="22"/>
          <w:szCs w:val="22"/>
        </w:rPr>
        <w:t>)</w:t>
      </w:r>
    </w:p>
    <w:p w14:paraId="2CA0A10F" w14:textId="77777777" w:rsidR="00CA5CB7" w:rsidRPr="00CA5CB7" w:rsidRDefault="00CA5CB7" w:rsidP="00CA5CB7">
      <w:pPr>
        <w:spacing w:line="276" w:lineRule="auto"/>
        <w:ind w:firstLine="426"/>
        <w:jc w:val="both"/>
      </w:pPr>
      <w:r w:rsidRPr="00CA5CB7">
        <w:rPr>
          <w:b/>
          <w:sz w:val="22"/>
          <w:szCs w:val="22"/>
        </w:rPr>
        <w:t>6.4.</w:t>
      </w:r>
      <w:r w:rsidRPr="00CA5CB7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CA5CB7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294F9A56" w14:textId="77777777" w:rsidR="00CA5CB7" w:rsidRPr="00CA5CB7" w:rsidRDefault="00CA5CB7" w:rsidP="00CA5CB7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CA5CB7">
        <w:rPr>
          <w:b/>
          <w:sz w:val="22"/>
          <w:szCs w:val="22"/>
        </w:rPr>
        <w:t xml:space="preserve">6.5. </w:t>
      </w:r>
      <w:r w:rsidRPr="00CA5CB7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CA5CB7">
        <w:rPr>
          <w:color w:val="0000FF"/>
          <w:sz w:val="22"/>
          <w:szCs w:val="22"/>
        </w:rPr>
        <w:t>прилагается</w:t>
      </w:r>
      <w:r w:rsidRPr="00CA5CB7">
        <w:rPr>
          <w:sz w:val="22"/>
          <w:szCs w:val="22"/>
        </w:rPr>
        <w:t>)</w:t>
      </w:r>
    </w:p>
    <w:p w14:paraId="6DE09F92" w14:textId="77777777" w:rsidR="00CA5CB7" w:rsidRPr="00CA5CB7" w:rsidRDefault="00CA5CB7" w:rsidP="00CA5CB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CA5CB7">
        <w:rPr>
          <w:b/>
          <w:sz w:val="22"/>
          <w:szCs w:val="22"/>
        </w:rPr>
        <w:t>6.6.</w:t>
      </w:r>
      <w:r w:rsidRPr="00CA5CB7">
        <w:rPr>
          <w:sz w:val="22"/>
          <w:szCs w:val="22"/>
        </w:rPr>
        <w:t xml:space="preserve"> Задаток, </w:t>
      </w:r>
      <w:r w:rsidRPr="00CA5CB7">
        <w:rPr>
          <w:sz w:val="22"/>
          <w:szCs w:val="22"/>
          <w:lang w:eastAsia="ru-RU"/>
        </w:rPr>
        <w:t>внесенный Победителем</w:t>
      </w:r>
      <w:r w:rsidRPr="00CA5CB7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5D568512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CA5CB7">
        <w:rPr>
          <w:sz w:val="22"/>
          <w:szCs w:val="22"/>
        </w:rPr>
        <w:br/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5B3BE612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</w:p>
    <w:p w14:paraId="23F614E9" w14:textId="77777777" w:rsidR="00CA5CB7" w:rsidRPr="00CA5CB7" w:rsidRDefault="00CA5CB7" w:rsidP="00CA5CB7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CA5CB7">
        <w:rPr>
          <w:b/>
          <w:bCs/>
          <w:iCs/>
          <w:sz w:val="26"/>
          <w:szCs w:val="26"/>
        </w:rPr>
        <w:t>7.</w:t>
      </w:r>
      <w:r w:rsidRPr="00CA5CB7">
        <w:rPr>
          <w:i/>
          <w:sz w:val="26"/>
          <w:szCs w:val="26"/>
        </w:rPr>
        <w:t> </w:t>
      </w:r>
      <w:r w:rsidRPr="00CA5CB7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28CF65A" w14:textId="77777777" w:rsidR="00CA5CB7" w:rsidRPr="00CA5CB7" w:rsidRDefault="00CA5CB7" w:rsidP="00CA5CB7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64D3AE03" w14:textId="77777777" w:rsidR="00CA5CB7" w:rsidRPr="00CA5CB7" w:rsidRDefault="00CA5CB7" w:rsidP="00CA5CB7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CA5CB7">
        <w:rPr>
          <w:b/>
          <w:sz w:val="22"/>
          <w:szCs w:val="22"/>
        </w:rPr>
        <w:t>7.1. </w:t>
      </w:r>
      <w:r w:rsidRPr="00CA5CB7">
        <w:rPr>
          <w:bCs/>
          <w:color w:val="FF0000"/>
          <w:sz w:val="22"/>
          <w:szCs w:val="22"/>
        </w:rPr>
        <w:t>Внимание!</w:t>
      </w:r>
      <w:r w:rsidRPr="00CA5CB7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CA5CB7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27C7A8B2" w14:textId="77777777" w:rsidR="00CA5CB7" w:rsidRPr="00CA5CB7" w:rsidRDefault="00CA5CB7" w:rsidP="00CA5CB7">
      <w:pPr>
        <w:suppressAutoHyphens w:val="0"/>
        <w:spacing w:after="160" w:line="276" w:lineRule="auto"/>
        <w:ind w:firstLine="426"/>
        <w:jc w:val="both"/>
        <w:rPr>
          <w:bCs/>
          <w:sz w:val="22"/>
          <w:szCs w:val="22"/>
        </w:rPr>
      </w:pPr>
      <w:r w:rsidRPr="00CA5CB7">
        <w:rPr>
          <w:b/>
          <w:sz w:val="22"/>
          <w:szCs w:val="22"/>
        </w:rPr>
        <w:t>7.2. </w:t>
      </w:r>
      <w:r w:rsidRPr="00CA5CB7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CA5CB7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CA5CB7">
        <w:rPr>
          <w:sz w:val="22"/>
          <w:szCs w:val="22"/>
        </w:rPr>
        <w:t>на Аналитическом счете</w:t>
      </w:r>
      <w:r w:rsidRPr="00CA5CB7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CA5CB7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bookmarkStart w:id="58" w:name="_Hlk130981520"/>
      <w:r w:rsidRPr="00CA5CB7">
        <w:rPr>
          <w:bCs/>
          <w:sz w:val="22"/>
          <w:szCs w:val="22"/>
        </w:rPr>
        <w:fldChar w:fldCharType="begin"/>
      </w:r>
      <w:r w:rsidRPr="00CA5CB7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CA5CB7">
        <w:rPr>
          <w:bCs/>
          <w:sz w:val="22"/>
          <w:szCs w:val="22"/>
        </w:rPr>
        <w:fldChar w:fldCharType="separate"/>
      </w:r>
      <w:r w:rsidRPr="00CA5CB7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58"/>
      <w:r w:rsidRPr="00CA5CB7">
        <w:rPr>
          <w:bCs/>
          <w:sz w:val="22"/>
          <w:szCs w:val="22"/>
        </w:rPr>
        <w:fldChar w:fldCharType="end"/>
      </w:r>
      <w:r w:rsidRPr="00CA5CB7">
        <w:rPr>
          <w:bCs/>
          <w:sz w:val="22"/>
          <w:szCs w:val="22"/>
        </w:rPr>
        <w:t xml:space="preserve"> </w:t>
      </w:r>
      <w:r w:rsidRPr="00CA5CB7">
        <w:rPr>
          <w:sz w:val="22"/>
          <w:szCs w:val="22"/>
        </w:rPr>
        <w:t>.</w:t>
      </w:r>
    </w:p>
    <w:p w14:paraId="319F74F4" w14:textId="77777777" w:rsidR="00CA5CB7" w:rsidRPr="00CA5CB7" w:rsidRDefault="00CA5CB7" w:rsidP="00CA5CB7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CA5CB7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CA5CB7">
        <w:rPr>
          <w:bCs/>
          <w:sz w:val="22"/>
          <w:szCs w:val="22"/>
        </w:rPr>
        <w:br/>
        <w:t>по следующим реквизитам:</w:t>
      </w:r>
    </w:p>
    <w:p w14:paraId="4D5688A2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</w:p>
    <w:p w14:paraId="0BC4A072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b/>
          <w:bCs/>
          <w:sz w:val="22"/>
          <w:szCs w:val="22"/>
        </w:rPr>
        <w:t>Получатель платежа:</w:t>
      </w:r>
      <w:r w:rsidRPr="00CA5CB7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114BF6FB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b/>
          <w:bCs/>
          <w:sz w:val="22"/>
          <w:szCs w:val="22"/>
        </w:rPr>
        <w:t>Банковские реквизиты:</w:t>
      </w:r>
      <w:r w:rsidRPr="00CA5CB7">
        <w:rPr>
          <w:sz w:val="22"/>
          <w:szCs w:val="22"/>
        </w:rPr>
        <w:t xml:space="preserve"> Филиал «Корпоративный» ПАО «Совкомбанк»</w:t>
      </w:r>
    </w:p>
    <w:p w14:paraId="2A4EAC30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sz w:val="22"/>
          <w:szCs w:val="22"/>
        </w:rPr>
        <w:t>БИК 044525360</w:t>
      </w:r>
    </w:p>
    <w:p w14:paraId="27307F56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sz w:val="22"/>
          <w:szCs w:val="22"/>
        </w:rPr>
        <w:t>Расчётный счёт: 40702810512030016362</w:t>
      </w:r>
    </w:p>
    <w:p w14:paraId="0A91CE2D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sz w:val="22"/>
          <w:szCs w:val="22"/>
        </w:rPr>
        <w:t>Корр. счёт 30101810445250000360</w:t>
      </w:r>
    </w:p>
    <w:p w14:paraId="169F5636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  <w:r w:rsidRPr="00CA5CB7">
        <w:rPr>
          <w:sz w:val="22"/>
          <w:szCs w:val="22"/>
        </w:rPr>
        <w:t>ИНН 7710357167 КПП 773001001</w:t>
      </w:r>
    </w:p>
    <w:p w14:paraId="79BB227E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</w:p>
    <w:p w14:paraId="1B27238D" w14:textId="77777777" w:rsidR="00CA5CB7" w:rsidRPr="00CA5CB7" w:rsidRDefault="00CA5CB7" w:rsidP="00CA5CB7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CA5CB7">
        <w:rPr>
          <w:b/>
          <w:bCs/>
          <w:sz w:val="22"/>
          <w:szCs w:val="22"/>
        </w:rPr>
        <w:t>Назначение платежа:</w:t>
      </w:r>
    </w:p>
    <w:p w14:paraId="478BA1BA" w14:textId="77777777" w:rsidR="00CA5CB7" w:rsidRPr="00CA5CB7" w:rsidRDefault="00CA5CB7" w:rsidP="00CA5CB7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CA5CB7">
        <w:rPr>
          <w:b/>
          <w:bCs/>
          <w:sz w:val="22"/>
          <w:szCs w:val="22"/>
        </w:rPr>
        <w:lastRenderedPageBreak/>
        <w:t xml:space="preserve">«Внесение гарантийного обеспечения по Соглашению о внесении гарантийного обеспечения, </w:t>
      </w:r>
      <w:r w:rsidRPr="00CA5CB7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52C83DAD" w14:textId="77777777" w:rsidR="00CA5CB7" w:rsidRPr="00CA5CB7" w:rsidRDefault="00CA5CB7" w:rsidP="00CA5CB7">
      <w:pPr>
        <w:spacing w:line="276" w:lineRule="auto"/>
        <w:ind w:firstLine="426"/>
        <w:jc w:val="both"/>
        <w:rPr>
          <w:sz w:val="22"/>
          <w:szCs w:val="22"/>
        </w:rPr>
      </w:pPr>
    </w:p>
    <w:p w14:paraId="66F2FF45" w14:textId="77777777" w:rsidR="00CA5CB7" w:rsidRPr="00CA5CB7" w:rsidRDefault="00CA5CB7" w:rsidP="00CA5CB7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CA5CB7">
        <w:rPr>
          <w:b/>
          <w:sz w:val="22"/>
          <w:szCs w:val="22"/>
        </w:rPr>
        <w:t>7.3.  </w:t>
      </w:r>
      <w:r w:rsidRPr="00CA5CB7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06F0ECA" w14:textId="77777777" w:rsidR="0065400F" w:rsidRPr="0065400F" w:rsidRDefault="0065400F" w:rsidP="00411740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_RefHeading__53_520497706"/>
      <w:bookmarkStart w:id="60" w:name="__RefHeading__68_1698952488"/>
      <w:bookmarkStart w:id="61" w:name="_Toc479691587"/>
      <w:bookmarkEnd w:id="59"/>
      <w:bookmarkEnd w:id="60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1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2" w:name="_Toc423619380"/>
      <w:bookmarkStart w:id="63" w:name="_Toc426462877"/>
      <w:bookmarkStart w:id="64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5" w:name="_Toc419295282"/>
      <w:bookmarkStart w:id="66" w:name="_Toc423619386"/>
      <w:bookmarkStart w:id="67" w:name="_Toc426462880"/>
      <w:bookmarkStart w:id="68" w:name="_Toc428969615"/>
      <w:bookmarkEnd w:id="62"/>
      <w:bookmarkEnd w:id="63"/>
      <w:bookmarkEnd w:id="64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5"/>
      <w:bookmarkEnd w:id="66"/>
      <w:bookmarkEnd w:id="67"/>
      <w:bookmarkEnd w:id="68"/>
      <w:bookmarkEnd w:id="69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0" w:name="_Toc426365734"/>
      <w:bookmarkStart w:id="71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2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2"/>
    </w:p>
    <w:p w14:paraId="6C92C5AD" w14:textId="5695EFF7" w:rsidR="00D21D39" w:rsidRPr="000E3CE0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>. Время проведения аукциона не должно совпадать со временем проведения профилактических работ на электронной площадке.</w:t>
      </w:r>
    </w:p>
    <w:p w14:paraId="55B66805" w14:textId="720AB60A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53C67D7F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6B1BD7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 w:rsidRPr="006B1BD7">
        <w:rPr>
          <w:sz w:val="22"/>
          <w:szCs w:val="22"/>
          <w:lang w:eastAsia="en-US"/>
        </w:rPr>
        <w:t xml:space="preserve">в случае </w:t>
      </w:r>
      <w:r w:rsidR="00AA115F" w:rsidRPr="006B1BD7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6B1BD7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0"/>
      <w:bookmarkEnd w:id="71"/>
      <w:bookmarkEnd w:id="73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4" w:name="_Hlk130986499"/>
      <w:r w:rsidRPr="00A16307">
        <w:rPr>
          <w:color w:val="0000FF"/>
          <w:sz w:val="22"/>
          <w:szCs w:val="22"/>
        </w:rPr>
        <w:t>прилагается</w:t>
      </w:r>
      <w:bookmarkEnd w:id="74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5" w:name="_Hlk130986518"/>
      <w:r>
        <w:rPr>
          <w:sz w:val="22"/>
          <w:szCs w:val="22"/>
        </w:rPr>
        <w:t>arenda.mosreg.ru</w:t>
      </w:r>
      <w:bookmarkEnd w:id="75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75A1BA5A" w14:textId="3E965609" w:rsidR="000307BB" w:rsidRPr="00324254" w:rsidRDefault="00D95D1D" w:rsidP="00CA5CB7">
      <w:pPr>
        <w:pStyle w:val="2"/>
        <w:numPr>
          <w:ilvl w:val="0"/>
          <w:numId w:val="0"/>
        </w:numPr>
        <w:rPr>
          <w:rFonts w:ascii="Times New Roman" w:hAnsi="Times New Roman"/>
          <w:i w:val="0"/>
          <w:sz w:val="26"/>
          <w:szCs w:val="26"/>
        </w:rPr>
      </w:pPr>
      <w:r w:rsidRPr="000E3CE0">
        <w:br w:type="page"/>
      </w:r>
      <w:r w:rsidR="000307BB" w:rsidRPr="00324254">
        <w:rPr>
          <w:rFonts w:ascii="Times New Roman" w:hAnsi="Times New Roman"/>
          <w:i w:val="0"/>
          <w:sz w:val="26"/>
          <w:szCs w:val="26"/>
        </w:rPr>
        <w:lastRenderedPageBreak/>
        <w:t xml:space="preserve"> </w:t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6" w:name="_Toc423082997"/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2D8F93F" w:rsidR="00CC581E" w:rsidRDefault="00CC581E">
      <w:pPr>
        <w:suppressAutoHyphens w:val="0"/>
        <w:rPr>
          <w:sz w:val="18"/>
          <w:szCs w:val="18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7" w:name="__RefHeading__73_520497706"/>
      <w:bookmarkStart w:id="78" w:name="__RefHeading__88_1698952488"/>
      <w:bookmarkEnd w:id="76"/>
      <w:bookmarkEnd w:id="77"/>
      <w:bookmarkEnd w:id="78"/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ED288D4" w14:textId="77777777" w:rsidR="00604E92" w:rsidRDefault="00604E92"/>
    <w:sectPr w:rsidR="00604E9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02CBD" w14:textId="77777777" w:rsidR="002C4634" w:rsidRDefault="002C4634">
      <w:r>
        <w:separator/>
      </w:r>
    </w:p>
  </w:endnote>
  <w:endnote w:type="continuationSeparator" w:id="0">
    <w:p w14:paraId="54551C4A" w14:textId="77777777" w:rsidR="002C4634" w:rsidRDefault="002C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1F0" w:rsidRPr="00E661F0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64059" w14:textId="77777777" w:rsidR="002C4634" w:rsidRDefault="002C4634">
      <w:r>
        <w:separator/>
      </w:r>
    </w:p>
  </w:footnote>
  <w:footnote w:type="continuationSeparator" w:id="0">
    <w:p w14:paraId="399F40EA" w14:textId="77777777" w:rsidR="002C4634" w:rsidRDefault="002C4634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4634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4E92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5CB7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61F0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44D3F6DB-3625-42DF-B4BD-0AEDE1B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F0D67-4E73-49F7-860F-EB36BB48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6041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40401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Дарья Вадимовна Федосеева</cp:lastModifiedBy>
  <cp:revision>2</cp:revision>
  <cp:lastPrinted>2023-06-27T08:52:00Z</cp:lastPrinted>
  <dcterms:created xsi:type="dcterms:W3CDTF">2023-06-28T06:25:00Z</dcterms:created>
  <dcterms:modified xsi:type="dcterms:W3CDTF">2023-06-28T06:25:00Z</dcterms:modified>
</cp:coreProperties>
</file>