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C94" w:rsidRPr="00193054" w:rsidRDefault="00277C94" w:rsidP="001C0BA4">
      <w:pPr>
        <w:rPr>
          <w:lang w:val="en-US"/>
        </w:rPr>
      </w:pPr>
    </w:p>
    <w:p w:rsidR="00277C94" w:rsidRDefault="00277C94" w:rsidP="00277C94">
      <w:pPr>
        <w:spacing w:after="200" w:line="276" w:lineRule="auto"/>
        <w:ind w:left="-567"/>
        <w:rPr>
          <w:sz w:val="28"/>
          <w:szCs w:val="28"/>
          <w:lang w:eastAsia="en-US"/>
        </w:rPr>
      </w:pPr>
    </w:p>
    <w:p w:rsidR="00554098" w:rsidRDefault="00554098" w:rsidP="00277C94">
      <w:pPr>
        <w:tabs>
          <w:tab w:val="left" w:pos="7797"/>
        </w:tabs>
        <w:autoSpaceDN w:val="0"/>
        <w:rPr>
          <w:color w:val="000000" w:themeColor="text1"/>
          <w:sz w:val="28"/>
          <w:szCs w:val="28"/>
          <w:lang w:eastAsia="zh-CN"/>
        </w:rPr>
      </w:pPr>
    </w:p>
    <w:p w:rsidR="00554098" w:rsidRPr="00554098" w:rsidRDefault="00554098" w:rsidP="00554098">
      <w:pPr>
        <w:rPr>
          <w:sz w:val="28"/>
          <w:szCs w:val="28"/>
          <w:lang w:eastAsia="zh-CN"/>
        </w:rPr>
      </w:pPr>
    </w:p>
    <w:tbl>
      <w:tblPr>
        <w:tblpPr w:leftFromText="180" w:rightFromText="180" w:vertAnchor="page" w:horzAnchor="margin" w:tblpY="3720"/>
        <w:tblW w:w="10098" w:type="dxa"/>
        <w:tblLook w:val="04A0" w:firstRow="1" w:lastRow="0" w:firstColumn="1" w:lastColumn="0" w:noHBand="0" w:noVBand="1"/>
      </w:tblPr>
      <w:tblGrid>
        <w:gridCol w:w="10098"/>
      </w:tblGrid>
      <w:tr w:rsidR="00327F01" w:rsidRPr="006F4D9E" w:rsidTr="00327F01">
        <w:trPr>
          <w:trHeight w:val="267"/>
        </w:trPr>
        <w:tc>
          <w:tcPr>
            <w:tcW w:w="10098" w:type="dxa"/>
            <w:vAlign w:val="center"/>
          </w:tcPr>
          <w:p w:rsidR="004D550A" w:rsidRPr="006F4D9E" w:rsidRDefault="004D550A" w:rsidP="004D550A">
            <w:pPr>
              <w:rPr>
                <w:sz w:val="32"/>
              </w:rPr>
            </w:pPr>
            <w:r>
              <w:rPr>
                <w:sz w:val="32"/>
              </w:rPr>
              <w:t>_______________ № ______</w:t>
            </w:r>
          </w:p>
          <w:p w:rsidR="00327F01" w:rsidRPr="006F4D9E" w:rsidRDefault="00327F01" w:rsidP="00327F01">
            <w:pPr>
              <w:rPr>
                <w:sz w:val="16"/>
                <w:szCs w:val="16"/>
              </w:rPr>
            </w:pPr>
          </w:p>
        </w:tc>
      </w:tr>
    </w:tbl>
    <w:p w:rsidR="00AA5AFF" w:rsidRDefault="00AA5AFF" w:rsidP="00327F01">
      <w:pPr>
        <w:rPr>
          <w:sz w:val="16"/>
          <w:szCs w:val="16"/>
          <w:lang w:eastAsia="zh-CN"/>
        </w:rPr>
      </w:pPr>
    </w:p>
    <w:p w:rsidR="00AA5AFF" w:rsidRPr="00AA5AFF" w:rsidRDefault="00AA5AFF" w:rsidP="00AA5AFF">
      <w:pPr>
        <w:rPr>
          <w:sz w:val="16"/>
          <w:szCs w:val="16"/>
          <w:lang w:eastAsia="zh-CN"/>
        </w:rPr>
      </w:pPr>
    </w:p>
    <w:p w:rsidR="00AA5AFF" w:rsidRPr="00AA5AFF" w:rsidRDefault="00AA5AFF" w:rsidP="00AA5AFF">
      <w:pPr>
        <w:rPr>
          <w:sz w:val="16"/>
          <w:szCs w:val="16"/>
          <w:lang w:eastAsia="zh-CN"/>
        </w:rPr>
      </w:pPr>
    </w:p>
    <w:p w:rsidR="00AA5AFF" w:rsidRPr="00AA5AFF" w:rsidRDefault="00AA5AFF" w:rsidP="00AA5AFF">
      <w:pPr>
        <w:rPr>
          <w:sz w:val="16"/>
          <w:szCs w:val="16"/>
          <w:lang w:eastAsia="zh-CN"/>
        </w:rPr>
      </w:pPr>
    </w:p>
    <w:p w:rsidR="00C15FD1" w:rsidRDefault="00C15FD1" w:rsidP="00505381">
      <w:pPr>
        <w:jc w:val="center"/>
        <w:rPr>
          <w:b/>
          <w:sz w:val="28"/>
          <w:szCs w:val="28"/>
        </w:rPr>
      </w:pPr>
    </w:p>
    <w:p w:rsidR="00505381" w:rsidRPr="0038372F" w:rsidRDefault="00505381" w:rsidP="00505381">
      <w:pPr>
        <w:jc w:val="center"/>
        <w:rPr>
          <w:sz w:val="28"/>
          <w:szCs w:val="28"/>
        </w:rPr>
      </w:pPr>
      <w:r w:rsidRPr="0038372F">
        <w:rPr>
          <w:sz w:val="28"/>
          <w:szCs w:val="28"/>
        </w:rPr>
        <w:t>О</w:t>
      </w:r>
      <w:r w:rsidR="000B7045" w:rsidRPr="0038372F">
        <w:rPr>
          <w:sz w:val="28"/>
          <w:szCs w:val="28"/>
        </w:rPr>
        <w:t xml:space="preserve"> внесении изменений в муниципальную программу</w:t>
      </w:r>
      <w:r w:rsidRPr="0038372F">
        <w:rPr>
          <w:sz w:val="28"/>
          <w:szCs w:val="28"/>
        </w:rPr>
        <w:t xml:space="preserve"> </w:t>
      </w:r>
    </w:p>
    <w:p w:rsidR="00505381" w:rsidRPr="0038372F" w:rsidRDefault="00505381" w:rsidP="00505381">
      <w:pPr>
        <w:jc w:val="center"/>
        <w:rPr>
          <w:sz w:val="28"/>
          <w:szCs w:val="28"/>
        </w:rPr>
      </w:pPr>
      <w:r w:rsidRPr="0038372F">
        <w:rPr>
          <w:sz w:val="28"/>
          <w:szCs w:val="28"/>
        </w:rPr>
        <w:t xml:space="preserve">Городского округа Шатура «Образование» </w:t>
      </w:r>
    </w:p>
    <w:p w:rsidR="00505381" w:rsidRPr="00505381" w:rsidRDefault="00505381" w:rsidP="00505381">
      <w:pPr>
        <w:rPr>
          <w:b/>
          <w:sz w:val="28"/>
          <w:szCs w:val="28"/>
        </w:rPr>
      </w:pPr>
    </w:p>
    <w:p w:rsidR="00C15FD1" w:rsidRDefault="00C15FD1" w:rsidP="0026351C">
      <w:pPr>
        <w:pStyle w:val="af0"/>
        <w:shd w:val="clear" w:color="auto" w:fill="FFFFFF"/>
        <w:spacing w:before="0" w:beforeAutospacing="0" w:after="0" w:afterAutospacing="0"/>
        <w:jc w:val="both"/>
        <w:textAlignment w:val="top"/>
        <w:rPr>
          <w:sz w:val="26"/>
          <w:szCs w:val="26"/>
        </w:rPr>
      </w:pPr>
    </w:p>
    <w:p w:rsidR="004D550A" w:rsidRDefault="004D550A" w:rsidP="004D550A">
      <w:pPr>
        <w:pStyle w:val="af0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sz w:val="26"/>
          <w:szCs w:val="26"/>
        </w:rPr>
      </w:pPr>
      <w:r w:rsidRPr="000B7045">
        <w:rPr>
          <w:sz w:val="26"/>
          <w:szCs w:val="26"/>
        </w:rPr>
        <w:t xml:space="preserve"> </w:t>
      </w:r>
    </w:p>
    <w:p w:rsidR="004D550A" w:rsidRPr="00AF5F31" w:rsidRDefault="00F169DE" w:rsidP="004D550A">
      <w:pPr>
        <w:ind w:firstLine="709"/>
        <w:jc w:val="both"/>
        <w:rPr>
          <w:sz w:val="28"/>
          <w:szCs w:val="28"/>
        </w:rPr>
      </w:pPr>
      <w:r w:rsidRPr="00EC1D02">
        <w:rPr>
          <w:sz w:val="28"/>
          <w:szCs w:val="28"/>
        </w:rPr>
        <w:t xml:space="preserve">В соответствии с </w:t>
      </w:r>
      <w:r w:rsidR="00F17A66">
        <w:rPr>
          <w:sz w:val="28"/>
          <w:szCs w:val="28"/>
        </w:rPr>
        <w:t>Порядком</w:t>
      </w:r>
      <w:r w:rsidRPr="00EC1D02">
        <w:rPr>
          <w:sz w:val="28"/>
          <w:szCs w:val="28"/>
        </w:rPr>
        <w:t xml:space="preserve"> разработки и реализации муниципальных программ Городского округа Шатура М</w:t>
      </w:r>
      <w:r w:rsidR="00F17A66">
        <w:rPr>
          <w:sz w:val="28"/>
          <w:szCs w:val="28"/>
        </w:rPr>
        <w:t>осковской области, утвержденным</w:t>
      </w:r>
      <w:r w:rsidRPr="00EC1D02">
        <w:rPr>
          <w:sz w:val="28"/>
          <w:szCs w:val="28"/>
        </w:rPr>
        <w:t xml:space="preserve"> постановлением администрации Городского округа Шатура от 30.12.2021 №2909</w:t>
      </w:r>
      <w:r w:rsidR="00523400">
        <w:rPr>
          <w:sz w:val="28"/>
          <w:szCs w:val="28"/>
        </w:rPr>
        <w:t xml:space="preserve"> «Об утверждении Порядка разработки и реализации муниципальных программ Городского ок</w:t>
      </w:r>
      <w:r w:rsidR="00962CC0">
        <w:rPr>
          <w:sz w:val="28"/>
          <w:szCs w:val="28"/>
        </w:rPr>
        <w:t>руга Шатура Московской области»</w:t>
      </w:r>
      <w:r w:rsidRPr="00EC1D02">
        <w:rPr>
          <w:sz w:val="28"/>
          <w:szCs w:val="28"/>
        </w:rPr>
        <w:t xml:space="preserve"> </w:t>
      </w:r>
      <w:r w:rsidR="00AF5F31">
        <w:rPr>
          <w:sz w:val="28"/>
          <w:szCs w:val="28"/>
        </w:rPr>
        <w:t xml:space="preserve">и </w:t>
      </w:r>
      <w:r w:rsidR="00AF5F31" w:rsidRPr="00AF5F31">
        <w:rPr>
          <w:sz w:val="28"/>
          <w:szCs w:val="28"/>
        </w:rPr>
        <w:t>решением Совета депутатов Городского округа Шатура Московской области от 31.03.2022 № 14/31 «О внесении изменений в решение Совета депутатов Городского округа Шатура Московской области от 25.11.2021 № 5/26 «О бюджете Городского округа Шатура Московской области на 2022 год и на пла</w:t>
      </w:r>
      <w:r w:rsidR="00AF5F31">
        <w:rPr>
          <w:sz w:val="28"/>
          <w:szCs w:val="28"/>
        </w:rPr>
        <w:t>новый период 2023 и 2024 годов»</w:t>
      </w:r>
    </w:p>
    <w:p w:rsidR="005528D4" w:rsidRDefault="005528D4" w:rsidP="004D550A">
      <w:pPr>
        <w:rPr>
          <w:sz w:val="28"/>
          <w:szCs w:val="28"/>
        </w:rPr>
      </w:pPr>
    </w:p>
    <w:p w:rsidR="004D550A" w:rsidRPr="00C6606C" w:rsidRDefault="004D550A" w:rsidP="004D550A">
      <w:pPr>
        <w:rPr>
          <w:sz w:val="28"/>
          <w:szCs w:val="28"/>
        </w:rPr>
      </w:pPr>
      <w:r w:rsidRPr="00C6606C">
        <w:rPr>
          <w:sz w:val="28"/>
          <w:szCs w:val="28"/>
        </w:rPr>
        <w:t>ПОСТАНОВЛЯЮ:</w:t>
      </w:r>
    </w:p>
    <w:p w:rsidR="004D550A" w:rsidRPr="00C6606C" w:rsidRDefault="004D550A" w:rsidP="004D550A">
      <w:pPr>
        <w:ind w:firstLine="709"/>
        <w:jc w:val="center"/>
        <w:rPr>
          <w:sz w:val="28"/>
          <w:szCs w:val="28"/>
        </w:rPr>
      </w:pPr>
    </w:p>
    <w:p w:rsidR="004D550A" w:rsidRPr="00C6606C" w:rsidRDefault="004D550A" w:rsidP="004D550A">
      <w:pPr>
        <w:ind w:firstLine="709"/>
        <w:jc w:val="both"/>
        <w:rPr>
          <w:sz w:val="28"/>
          <w:szCs w:val="28"/>
        </w:rPr>
      </w:pPr>
      <w:r w:rsidRPr="00C6606C">
        <w:rPr>
          <w:sz w:val="28"/>
          <w:szCs w:val="28"/>
        </w:rPr>
        <w:t>1. Внести изменения в муниципальную программу Городского округа Шатура «Образование», утвержденную постановлением администрации Городского округа Шатура от</w:t>
      </w:r>
      <w:r w:rsidRPr="00C6606C">
        <w:rPr>
          <w:bCs/>
          <w:sz w:val="28"/>
          <w:szCs w:val="28"/>
        </w:rPr>
        <w:t xml:space="preserve"> 17.12.2020 № 84 «</w:t>
      </w:r>
      <w:r w:rsidRPr="00C6606C">
        <w:rPr>
          <w:sz w:val="28"/>
          <w:szCs w:val="28"/>
        </w:rPr>
        <w:t>Об утверждении муниципальной программы Городского округа Шатура «Образование»</w:t>
      </w:r>
      <w:r w:rsidRPr="00C6606C">
        <w:rPr>
          <w:b/>
          <w:sz w:val="28"/>
          <w:szCs w:val="28"/>
        </w:rPr>
        <w:t xml:space="preserve"> </w:t>
      </w:r>
      <w:r w:rsidRPr="00C6606C">
        <w:rPr>
          <w:bCs/>
          <w:sz w:val="28"/>
          <w:szCs w:val="28"/>
        </w:rPr>
        <w:t xml:space="preserve">с </w:t>
      </w:r>
      <w:r w:rsidRPr="00C6606C">
        <w:rPr>
          <w:sz w:val="28"/>
          <w:szCs w:val="28"/>
        </w:rPr>
        <w:t>измене</w:t>
      </w:r>
      <w:r w:rsidR="006F61C9">
        <w:rPr>
          <w:sz w:val="28"/>
          <w:szCs w:val="28"/>
        </w:rPr>
        <w:t>ниями, внесенными постановлениями</w:t>
      </w:r>
      <w:r w:rsidRPr="00C6606C">
        <w:rPr>
          <w:sz w:val="28"/>
          <w:szCs w:val="28"/>
        </w:rPr>
        <w:t xml:space="preserve"> администрации Городского округа Шатура от 19.04.2021 № 731, от 28.09.2021 № 1983</w:t>
      </w:r>
      <w:r>
        <w:rPr>
          <w:sz w:val="28"/>
          <w:szCs w:val="28"/>
        </w:rPr>
        <w:t>, от 30.12.2021 № 2891</w:t>
      </w:r>
      <w:r w:rsidR="00F169DE">
        <w:rPr>
          <w:sz w:val="28"/>
          <w:szCs w:val="28"/>
        </w:rPr>
        <w:t xml:space="preserve">, от </w:t>
      </w:r>
      <w:r w:rsidR="00F17A66">
        <w:rPr>
          <w:sz w:val="28"/>
          <w:szCs w:val="28"/>
        </w:rPr>
        <w:t xml:space="preserve">09.03.2022 </w:t>
      </w:r>
      <w:r w:rsidR="00F169DE">
        <w:rPr>
          <w:sz w:val="28"/>
          <w:szCs w:val="28"/>
        </w:rPr>
        <w:t>№</w:t>
      </w:r>
      <w:r w:rsidR="00AF5F31">
        <w:rPr>
          <w:sz w:val="28"/>
          <w:szCs w:val="28"/>
        </w:rPr>
        <w:t>344</w:t>
      </w:r>
      <w:r w:rsidR="00D513FC">
        <w:rPr>
          <w:sz w:val="28"/>
          <w:szCs w:val="28"/>
        </w:rPr>
        <w:t>, от 04.04.2022 № 641</w:t>
      </w:r>
      <w:bookmarkStart w:id="0" w:name="_GoBack"/>
      <w:bookmarkEnd w:id="0"/>
      <w:r w:rsidRPr="00C6606C">
        <w:rPr>
          <w:sz w:val="28"/>
          <w:szCs w:val="28"/>
        </w:rPr>
        <w:t>:</w:t>
      </w:r>
    </w:p>
    <w:p w:rsidR="004D550A" w:rsidRDefault="004D550A" w:rsidP="004D550A">
      <w:pPr>
        <w:ind w:firstLine="709"/>
        <w:jc w:val="both"/>
        <w:rPr>
          <w:sz w:val="28"/>
          <w:szCs w:val="28"/>
        </w:rPr>
      </w:pPr>
      <w:r w:rsidRPr="00C6606C">
        <w:rPr>
          <w:sz w:val="28"/>
          <w:szCs w:val="28"/>
        </w:rPr>
        <w:t>1.1. Паспорт муниципальной программы Городского округа Шатура «Образование» изложить в новой редакции (Приложение 1).</w:t>
      </w:r>
    </w:p>
    <w:p w:rsidR="004D550A" w:rsidRPr="00C6606C" w:rsidRDefault="00F169DE" w:rsidP="00F17A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EC1D02">
        <w:rPr>
          <w:sz w:val="28"/>
          <w:szCs w:val="28"/>
        </w:rPr>
        <w:t xml:space="preserve">. </w:t>
      </w:r>
      <w:r w:rsidR="004D550A" w:rsidRPr="00C6606C">
        <w:rPr>
          <w:sz w:val="28"/>
          <w:szCs w:val="28"/>
        </w:rPr>
        <w:t>Паспорт подпрограммы 1 «Дошкольное образование» изложит</w:t>
      </w:r>
      <w:r w:rsidR="00F17A66">
        <w:rPr>
          <w:sz w:val="28"/>
          <w:szCs w:val="28"/>
        </w:rPr>
        <w:t>ь в новой редакции (Приложение 2</w:t>
      </w:r>
      <w:r w:rsidR="004D550A" w:rsidRPr="00C6606C">
        <w:rPr>
          <w:sz w:val="28"/>
          <w:szCs w:val="28"/>
        </w:rPr>
        <w:t>).</w:t>
      </w:r>
    </w:p>
    <w:p w:rsidR="004D550A" w:rsidRPr="00C6606C" w:rsidRDefault="00F17A66" w:rsidP="004D55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4D550A" w:rsidRPr="00C6606C">
        <w:rPr>
          <w:sz w:val="28"/>
          <w:szCs w:val="28"/>
        </w:rPr>
        <w:t>. Перечень мероприятий подпрограммы 1 «Дошкольное образование» изложит</w:t>
      </w:r>
      <w:r>
        <w:rPr>
          <w:sz w:val="28"/>
          <w:szCs w:val="28"/>
        </w:rPr>
        <w:t>ь в новой редакции (Приложение 3</w:t>
      </w:r>
      <w:r w:rsidR="004D550A" w:rsidRPr="00C6606C">
        <w:rPr>
          <w:sz w:val="28"/>
          <w:szCs w:val="28"/>
        </w:rPr>
        <w:t>).</w:t>
      </w:r>
    </w:p>
    <w:p w:rsidR="004D550A" w:rsidRPr="00C6606C" w:rsidRDefault="00F17A66" w:rsidP="004D550A">
      <w:pPr>
        <w:spacing w:after="1" w:line="220" w:lineRule="atLeast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1.4</w:t>
      </w:r>
      <w:r w:rsidR="004D550A" w:rsidRPr="00C6606C">
        <w:rPr>
          <w:sz w:val="28"/>
          <w:szCs w:val="28"/>
        </w:rPr>
        <w:t>. Паспорт подпрограммы 2 «Общее образование» изложит</w:t>
      </w:r>
      <w:r>
        <w:rPr>
          <w:sz w:val="28"/>
          <w:szCs w:val="28"/>
        </w:rPr>
        <w:t>ь в новой редакции (Приложение 4</w:t>
      </w:r>
      <w:r w:rsidR="004D550A" w:rsidRPr="00C6606C">
        <w:rPr>
          <w:sz w:val="28"/>
          <w:szCs w:val="28"/>
        </w:rPr>
        <w:t>).</w:t>
      </w:r>
    </w:p>
    <w:p w:rsidR="004D550A" w:rsidRPr="00C6606C" w:rsidRDefault="00F17A66" w:rsidP="004D55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4D550A" w:rsidRPr="00C6606C">
        <w:rPr>
          <w:sz w:val="28"/>
          <w:szCs w:val="28"/>
        </w:rPr>
        <w:t>. Перечень мероприятий подпрограммы 2 «Общее образование» изложит</w:t>
      </w:r>
      <w:r w:rsidR="00F169DE">
        <w:rPr>
          <w:sz w:val="28"/>
          <w:szCs w:val="28"/>
        </w:rPr>
        <w:t>ь в новой ред</w:t>
      </w:r>
      <w:r>
        <w:rPr>
          <w:sz w:val="28"/>
          <w:szCs w:val="28"/>
        </w:rPr>
        <w:t>акции (Приложение 5</w:t>
      </w:r>
      <w:r w:rsidR="004D550A" w:rsidRPr="00C6606C">
        <w:rPr>
          <w:sz w:val="28"/>
          <w:szCs w:val="28"/>
        </w:rPr>
        <w:t>).</w:t>
      </w:r>
    </w:p>
    <w:p w:rsidR="004D550A" w:rsidRPr="00C6606C" w:rsidRDefault="00F17A66" w:rsidP="004D550A">
      <w:pPr>
        <w:spacing w:after="1" w:line="220" w:lineRule="atLeast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1.6</w:t>
      </w:r>
      <w:r w:rsidR="004D550A" w:rsidRPr="00C6606C">
        <w:rPr>
          <w:sz w:val="28"/>
          <w:szCs w:val="28"/>
        </w:rPr>
        <w:t xml:space="preserve">. Паспорт подпрограммы 3 </w:t>
      </w:r>
      <w:r w:rsidR="004D550A" w:rsidRPr="00C6606C">
        <w:rPr>
          <w:color w:val="000000"/>
          <w:sz w:val="28"/>
          <w:szCs w:val="28"/>
        </w:rPr>
        <w:t xml:space="preserve">«Дополнительное образование, воспитание и психолого-социальное сопровождение детей» </w:t>
      </w:r>
      <w:r w:rsidR="004D550A" w:rsidRPr="00C6606C">
        <w:rPr>
          <w:sz w:val="28"/>
          <w:szCs w:val="28"/>
        </w:rPr>
        <w:t>изложит</w:t>
      </w:r>
      <w:r>
        <w:rPr>
          <w:sz w:val="28"/>
          <w:szCs w:val="28"/>
        </w:rPr>
        <w:t>ь в новой редакции (Приложение 6</w:t>
      </w:r>
      <w:r w:rsidR="004D550A" w:rsidRPr="00C6606C">
        <w:rPr>
          <w:sz w:val="28"/>
          <w:szCs w:val="28"/>
        </w:rPr>
        <w:t>).</w:t>
      </w:r>
    </w:p>
    <w:p w:rsidR="004D550A" w:rsidRPr="00C6606C" w:rsidRDefault="00F17A66" w:rsidP="004D550A">
      <w:pPr>
        <w:spacing w:after="1" w:line="220" w:lineRule="atLeast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1.7</w:t>
      </w:r>
      <w:r w:rsidR="004D550A" w:rsidRPr="00C6606C">
        <w:rPr>
          <w:sz w:val="28"/>
          <w:szCs w:val="28"/>
        </w:rPr>
        <w:t xml:space="preserve">. Перечень мероприятий подпрограммы 3 </w:t>
      </w:r>
      <w:r w:rsidR="004D550A" w:rsidRPr="00C6606C">
        <w:rPr>
          <w:color w:val="000000"/>
          <w:sz w:val="28"/>
          <w:szCs w:val="28"/>
        </w:rPr>
        <w:t xml:space="preserve">«Дополнительное образование, воспитание и психолого-социальное сопровождение детей» </w:t>
      </w:r>
      <w:r w:rsidR="004D550A" w:rsidRPr="00C6606C">
        <w:rPr>
          <w:sz w:val="28"/>
          <w:szCs w:val="28"/>
        </w:rPr>
        <w:t>изложит</w:t>
      </w:r>
      <w:r>
        <w:rPr>
          <w:sz w:val="28"/>
          <w:szCs w:val="28"/>
        </w:rPr>
        <w:t>ь в новой редакции (Приложение 7</w:t>
      </w:r>
      <w:r w:rsidR="004D550A" w:rsidRPr="00C6606C">
        <w:rPr>
          <w:sz w:val="28"/>
          <w:szCs w:val="28"/>
        </w:rPr>
        <w:t>).</w:t>
      </w:r>
    </w:p>
    <w:p w:rsidR="004D550A" w:rsidRPr="00C6606C" w:rsidRDefault="00F17A66" w:rsidP="004D550A">
      <w:pPr>
        <w:spacing w:after="1" w:line="220" w:lineRule="atLeast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1.8</w:t>
      </w:r>
      <w:r w:rsidR="004D550A" w:rsidRPr="00C6606C">
        <w:rPr>
          <w:sz w:val="28"/>
          <w:szCs w:val="28"/>
        </w:rPr>
        <w:t>. Паспорт подпрограммы 4 «Обеспечивающая подпрограмма» изложит</w:t>
      </w:r>
      <w:r w:rsidR="0026351C">
        <w:rPr>
          <w:sz w:val="28"/>
          <w:szCs w:val="28"/>
        </w:rPr>
        <w:t>ь</w:t>
      </w:r>
      <w:r>
        <w:rPr>
          <w:sz w:val="28"/>
          <w:szCs w:val="28"/>
        </w:rPr>
        <w:t xml:space="preserve"> в новой редакции (Приложение 8</w:t>
      </w:r>
      <w:r w:rsidR="004D550A" w:rsidRPr="00C6606C">
        <w:rPr>
          <w:sz w:val="28"/>
          <w:szCs w:val="28"/>
        </w:rPr>
        <w:t>).</w:t>
      </w:r>
    </w:p>
    <w:p w:rsidR="004D550A" w:rsidRPr="00C6606C" w:rsidRDefault="00F17A66" w:rsidP="004D55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4D550A">
        <w:rPr>
          <w:sz w:val="28"/>
          <w:szCs w:val="28"/>
        </w:rPr>
        <w:t xml:space="preserve">. </w:t>
      </w:r>
      <w:r w:rsidR="004D550A" w:rsidRPr="00C6606C">
        <w:rPr>
          <w:sz w:val="28"/>
          <w:szCs w:val="28"/>
        </w:rPr>
        <w:t>Пер</w:t>
      </w:r>
      <w:r w:rsidR="0026351C">
        <w:rPr>
          <w:sz w:val="28"/>
          <w:szCs w:val="28"/>
        </w:rPr>
        <w:t>ечень мероприятий подпрограммы 4</w:t>
      </w:r>
      <w:r w:rsidR="004D550A" w:rsidRPr="00C6606C">
        <w:rPr>
          <w:sz w:val="28"/>
          <w:szCs w:val="28"/>
        </w:rPr>
        <w:t xml:space="preserve"> «Обеспечивающая подпрограмма» изложить в новой редакции</w:t>
      </w:r>
      <w:r>
        <w:rPr>
          <w:sz w:val="28"/>
          <w:szCs w:val="28"/>
        </w:rPr>
        <w:t xml:space="preserve"> (Приложение 9</w:t>
      </w:r>
      <w:r w:rsidR="004D550A" w:rsidRPr="00C6606C">
        <w:rPr>
          <w:sz w:val="28"/>
          <w:szCs w:val="28"/>
        </w:rPr>
        <w:t>).</w:t>
      </w:r>
    </w:p>
    <w:p w:rsidR="004D550A" w:rsidRPr="00C6606C" w:rsidRDefault="004D550A" w:rsidP="004D550A">
      <w:pPr>
        <w:pStyle w:val="af"/>
        <w:ind w:left="0" w:firstLine="709"/>
        <w:jc w:val="both"/>
        <w:rPr>
          <w:sz w:val="28"/>
          <w:szCs w:val="28"/>
        </w:rPr>
      </w:pPr>
      <w:r w:rsidRPr="00C6606C">
        <w:rPr>
          <w:sz w:val="28"/>
          <w:szCs w:val="28"/>
        </w:rPr>
        <w:t>2. Управлению делами администрации Городского округа Шатура (Трубачева И.В.) обеспечить опубликование постановления в газете «Большая Шатура» и размещение на официальном сайте Городского округа Шатура.</w:t>
      </w:r>
    </w:p>
    <w:p w:rsidR="004D550A" w:rsidRPr="00C6606C" w:rsidRDefault="004D550A" w:rsidP="004D550A">
      <w:pPr>
        <w:ind w:firstLine="709"/>
        <w:jc w:val="both"/>
        <w:rPr>
          <w:sz w:val="28"/>
          <w:szCs w:val="28"/>
        </w:rPr>
      </w:pPr>
      <w:r w:rsidRPr="00C6606C">
        <w:rPr>
          <w:sz w:val="28"/>
          <w:szCs w:val="28"/>
        </w:rPr>
        <w:t xml:space="preserve">3. Контроль исполнения настоящего постановления возложить на первого заместителя главы администрации Городского округа С.С. </w:t>
      </w:r>
      <w:proofErr w:type="spellStart"/>
      <w:r w:rsidRPr="00C6606C">
        <w:rPr>
          <w:sz w:val="28"/>
          <w:szCs w:val="28"/>
        </w:rPr>
        <w:t>Дурманову</w:t>
      </w:r>
      <w:proofErr w:type="spellEnd"/>
      <w:r w:rsidRPr="00C6606C">
        <w:rPr>
          <w:sz w:val="28"/>
          <w:szCs w:val="28"/>
        </w:rPr>
        <w:t>.</w:t>
      </w:r>
    </w:p>
    <w:p w:rsidR="000B7045" w:rsidRPr="00C6606C" w:rsidRDefault="000B7045" w:rsidP="000B7045">
      <w:pPr>
        <w:jc w:val="both"/>
        <w:rPr>
          <w:sz w:val="28"/>
          <w:szCs w:val="28"/>
        </w:rPr>
      </w:pPr>
    </w:p>
    <w:p w:rsidR="001F40AA" w:rsidRPr="00C6606C" w:rsidRDefault="001F40AA" w:rsidP="000B7045">
      <w:pPr>
        <w:jc w:val="both"/>
        <w:rPr>
          <w:sz w:val="28"/>
          <w:szCs w:val="28"/>
        </w:rPr>
      </w:pPr>
    </w:p>
    <w:p w:rsidR="000B7045" w:rsidRDefault="000B7045" w:rsidP="000B7045">
      <w:pPr>
        <w:jc w:val="both"/>
        <w:rPr>
          <w:bCs/>
          <w:color w:val="000000"/>
          <w:sz w:val="28"/>
          <w:szCs w:val="28"/>
        </w:rPr>
      </w:pPr>
      <w:r w:rsidRPr="00C6606C">
        <w:rPr>
          <w:bCs/>
          <w:color w:val="000000"/>
          <w:sz w:val="28"/>
          <w:szCs w:val="28"/>
        </w:rPr>
        <w:t>Глава Городского округа</w:t>
      </w:r>
      <w:r w:rsidRPr="00C6606C">
        <w:rPr>
          <w:bCs/>
          <w:color w:val="000000"/>
          <w:sz w:val="28"/>
          <w:szCs w:val="28"/>
        </w:rPr>
        <w:tab/>
      </w:r>
      <w:r w:rsidRPr="00C6606C">
        <w:rPr>
          <w:bCs/>
          <w:color w:val="000000"/>
          <w:sz w:val="28"/>
          <w:szCs w:val="28"/>
        </w:rPr>
        <w:tab/>
      </w:r>
      <w:r w:rsidRPr="00C6606C">
        <w:rPr>
          <w:bCs/>
          <w:color w:val="000000"/>
          <w:sz w:val="28"/>
          <w:szCs w:val="28"/>
        </w:rPr>
        <w:tab/>
      </w:r>
      <w:r w:rsidRPr="00C6606C">
        <w:rPr>
          <w:bCs/>
          <w:color w:val="000000"/>
          <w:sz w:val="28"/>
          <w:szCs w:val="28"/>
        </w:rPr>
        <w:tab/>
      </w:r>
      <w:r w:rsidRPr="00C6606C">
        <w:rPr>
          <w:bCs/>
          <w:color w:val="000000"/>
          <w:sz w:val="28"/>
          <w:szCs w:val="28"/>
        </w:rPr>
        <w:tab/>
      </w:r>
      <w:r w:rsidRPr="00C6606C">
        <w:rPr>
          <w:bCs/>
          <w:color w:val="000000"/>
          <w:sz w:val="28"/>
          <w:szCs w:val="28"/>
        </w:rPr>
        <w:tab/>
        <w:t xml:space="preserve">             А.В. </w:t>
      </w:r>
      <w:proofErr w:type="spellStart"/>
      <w:r w:rsidRPr="00C6606C">
        <w:rPr>
          <w:bCs/>
          <w:color w:val="000000"/>
          <w:sz w:val="28"/>
          <w:szCs w:val="28"/>
        </w:rPr>
        <w:t>Артюхин</w:t>
      </w:r>
      <w:proofErr w:type="spellEnd"/>
    </w:p>
    <w:p w:rsidR="0026351C" w:rsidRDefault="0026351C" w:rsidP="0026351C">
      <w:pPr>
        <w:rPr>
          <w:sz w:val="26"/>
          <w:szCs w:val="26"/>
        </w:rPr>
      </w:pPr>
    </w:p>
    <w:p w:rsidR="0026351C" w:rsidRDefault="0026351C" w:rsidP="0026351C">
      <w:pPr>
        <w:rPr>
          <w:sz w:val="26"/>
          <w:szCs w:val="26"/>
        </w:rPr>
      </w:pPr>
    </w:p>
    <w:p w:rsidR="0026351C" w:rsidRDefault="0026351C" w:rsidP="0026351C">
      <w:pPr>
        <w:rPr>
          <w:sz w:val="26"/>
          <w:szCs w:val="26"/>
        </w:rPr>
      </w:pPr>
    </w:p>
    <w:p w:rsidR="0026351C" w:rsidRDefault="0026351C" w:rsidP="0026351C">
      <w:pPr>
        <w:rPr>
          <w:sz w:val="26"/>
          <w:szCs w:val="26"/>
        </w:rPr>
      </w:pPr>
    </w:p>
    <w:p w:rsidR="0026351C" w:rsidRDefault="0026351C" w:rsidP="0026351C">
      <w:pPr>
        <w:rPr>
          <w:sz w:val="26"/>
          <w:szCs w:val="26"/>
        </w:rPr>
      </w:pPr>
    </w:p>
    <w:p w:rsidR="0026351C" w:rsidRDefault="0026351C" w:rsidP="0026351C">
      <w:pPr>
        <w:rPr>
          <w:sz w:val="26"/>
          <w:szCs w:val="26"/>
        </w:rPr>
      </w:pPr>
    </w:p>
    <w:p w:rsidR="0026351C" w:rsidRDefault="0026351C" w:rsidP="0026351C">
      <w:pPr>
        <w:rPr>
          <w:sz w:val="26"/>
          <w:szCs w:val="26"/>
        </w:rPr>
      </w:pPr>
    </w:p>
    <w:p w:rsidR="0026351C" w:rsidRDefault="0026351C" w:rsidP="0026351C">
      <w:pPr>
        <w:rPr>
          <w:sz w:val="26"/>
          <w:szCs w:val="26"/>
        </w:rPr>
      </w:pPr>
    </w:p>
    <w:p w:rsidR="0026351C" w:rsidRDefault="0026351C" w:rsidP="0026351C">
      <w:pPr>
        <w:rPr>
          <w:sz w:val="26"/>
          <w:szCs w:val="26"/>
        </w:rPr>
      </w:pPr>
    </w:p>
    <w:p w:rsidR="0026351C" w:rsidRDefault="0026351C" w:rsidP="0026351C">
      <w:pPr>
        <w:rPr>
          <w:sz w:val="26"/>
          <w:szCs w:val="26"/>
        </w:rPr>
      </w:pPr>
    </w:p>
    <w:p w:rsidR="0026351C" w:rsidRDefault="0026351C" w:rsidP="0026351C">
      <w:pPr>
        <w:rPr>
          <w:sz w:val="26"/>
          <w:szCs w:val="26"/>
        </w:rPr>
      </w:pPr>
    </w:p>
    <w:p w:rsidR="0026351C" w:rsidRDefault="0026351C" w:rsidP="0026351C">
      <w:pPr>
        <w:rPr>
          <w:sz w:val="26"/>
          <w:szCs w:val="26"/>
        </w:rPr>
      </w:pPr>
    </w:p>
    <w:p w:rsidR="0026351C" w:rsidRDefault="0026351C" w:rsidP="0026351C">
      <w:pPr>
        <w:rPr>
          <w:sz w:val="26"/>
          <w:szCs w:val="26"/>
        </w:rPr>
      </w:pPr>
    </w:p>
    <w:p w:rsidR="0026351C" w:rsidRDefault="0026351C" w:rsidP="0026351C">
      <w:pPr>
        <w:rPr>
          <w:sz w:val="26"/>
          <w:szCs w:val="26"/>
        </w:rPr>
      </w:pPr>
    </w:p>
    <w:p w:rsidR="0026351C" w:rsidRDefault="0026351C" w:rsidP="0026351C">
      <w:pPr>
        <w:rPr>
          <w:sz w:val="26"/>
          <w:szCs w:val="26"/>
        </w:rPr>
      </w:pPr>
    </w:p>
    <w:p w:rsidR="0026351C" w:rsidRDefault="0026351C" w:rsidP="0026351C">
      <w:pPr>
        <w:rPr>
          <w:sz w:val="26"/>
          <w:szCs w:val="26"/>
        </w:rPr>
      </w:pPr>
    </w:p>
    <w:p w:rsidR="0026351C" w:rsidRDefault="0026351C" w:rsidP="0026351C">
      <w:pPr>
        <w:rPr>
          <w:sz w:val="26"/>
          <w:szCs w:val="26"/>
        </w:rPr>
      </w:pPr>
    </w:p>
    <w:p w:rsidR="0026351C" w:rsidRDefault="0026351C" w:rsidP="0026351C">
      <w:pPr>
        <w:rPr>
          <w:sz w:val="26"/>
          <w:szCs w:val="26"/>
        </w:rPr>
      </w:pPr>
    </w:p>
    <w:p w:rsidR="0026351C" w:rsidRDefault="0026351C" w:rsidP="0026351C">
      <w:pPr>
        <w:rPr>
          <w:sz w:val="26"/>
          <w:szCs w:val="26"/>
        </w:rPr>
      </w:pPr>
    </w:p>
    <w:p w:rsidR="0026351C" w:rsidRDefault="0026351C" w:rsidP="0026351C">
      <w:pPr>
        <w:rPr>
          <w:sz w:val="26"/>
          <w:szCs w:val="26"/>
        </w:rPr>
      </w:pPr>
    </w:p>
    <w:p w:rsidR="0026351C" w:rsidRDefault="0026351C" w:rsidP="0026351C">
      <w:pPr>
        <w:rPr>
          <w:sz w:val="26"/>
          <w:szCs w:val="26"/>
        </w:rPr>
      </w:pPr>
    </w:p>
    <w:p w:rsidR="0026351C" w:rsidRDefault="0026351C" w:rsidP="0026351C">
      <w:pPr>
        <w:rPr>
          <w:sz w:val="26"/>
          <w:szCs w:val="26"/>
        </w:rPr>
      </w:pPr>
    </w:p>
    <w:p w:rsidR="0026351C" w:rsidRDefault="0026351C" w:rsidP="0026351C">
      <w:pPr>
        <w:rPr>
          <w:sz w:val="26"/>
          <w:szCs w:val="26"/>
        </w:rPr>
      </w:pPr>
    </w:p>
    <w:p w:rsidR="0026351C" w:rsidRDefault="0026351C" w:rsidP="0026351C">
      <w:pPr>
        <w:rPr>
          <w:sz w:val="26"/>
          <w:szCs w:val="26"/>
        </w:rPr>
      </w:pPr>
    </w:p>
    <w:p w:rsidR="0026351C" w:rsidRDefault="0026351C" w:rsidP="0026351C">
      <w:pPr>
        <w:rPr>
          <w:sz w:val="26"/>
          <w:szCs w:val="26"/>
        </w:rPr>
      </w:pPr>
    </w:p>
    <w:p w:rsidR="0026351C" w:rsidRDefault="0026351C" w:rsidP="0026351C">
      <w:pPr>
        <w:rPr>
          <w:sz w:val="26"/>
          <w:szCs w:val="26"/>
        </w:rPr>
      </w:pPr>
    </w:p>
    <w:p w:rsidR="0026351C" w:rsidRDefault="0026351C" w:rsidP="0026351C">
      <w:pPr>
        <w:rPr>
          <w:sz w:val="26"/>
          <w:szCs w:val="26"/>
        </w:rPr>
      </w:pPr>
    </w:p>
    <w:p w:rsidR="0026351C" w:rsidRDefault="0026351C" w:rsidP="0026351C">
      <w:pPr>
        <w:rPr>
          <w:sz w:val="26"/>
          <w:szCs w:val="26"/>
        </w:rPr>
      </w:pPr>
    </w:p>
    <w:p w:rsidR="0026351C" w:rsidRDefault="0026351C" w:rsidP="0026351C">
      <w:pPr>
        <w:rPr>
          <w:sz w:val="26"/>
          <w:szCs w:val="26"/>
        </w:rPr>
      </w:pPr>
    </w:p>
    <w:p w:rsidR="0026351C" w:rsidRDefault="0026351C" w:rsidP="0026351C">
      <w:pPr>
        <w:rPr>
          <w:sz w:val="26"/>
          <w:szCs w:val="26"/>
        </w:rPr>
      </w:pPr>
    </w:p>
    <w:p w:rsidR="0026351C" w:rsidRDefault="0026351C" w:rsidP="0026351C">
      <w:pPr>
        <w:rPr>
          <w:sz w:val="26"/>
          <w:szCs w:val="26"/>
        </w:rPr>
      </w:pPr>
    </w:p>
    <w:p w:rsidR="0026351C" w:rsidRDefault="0026351C" w:rsidP="0026351C">
      <w:pPr>
        <w:rPr>
          <w:sz w:val="26"/>
          <w:szCs w:val="26"/>
        </w:rPr>
      </w:pPr>
    </w:p>
    <w:p w:rsidR="0026351C" w:rsidRDefault="0026351C" w:rsidP="0026351C">
      <w:pPr>
        <w:rPr>
          <w:sz w:val="26"/>
          <w:szCs w:val="26"/>
        </w:rPr>
      </w:pPr>
    </w:p>
    <w:p w:rsidR="00F17A66" w:rsidRDefault="00F17A66" w:rsidP="0026351C">
      <w:pPr>
        <w:rPr>
          <w:sz w:val="26"/>
          <w:szCs w:val="26"/>
        </w:rPr>
      </w:pPr>
    </w:p>
    <w:p w:rsidR="00AC58D0" w:rsidRDefault="00AC58D0" w:rsidP="00896135">
      <w:pPr>
        <w:sectPr w:rsidR="00AC58D0" w:rsidSect="00FD16ED">
          <w:headerReference w:type="first" r:id="rId8"/>
          <w:pgSz w:w="11906" w:h="16838"/>
          <w:pgMar w:top="284" w:right="709" w:bottom="567" w:left="1418" w:header="709" w:footer="709" w:gutter="0"/>
          <w:cols w:space="708"/>
          <w:titlePg/>
          <w:docGrid w:linePitch="360"/>
        </w:sectPr>
      </w:pPr>
    </w:p>
    <w:p w:rsidR="00AC58D0" w:rsidRPr="00AC58D0" w:rsidRDefault="00AC58D0" w:rsidP="00AC58D0">
      <w:pPr>
        <w:jc w:val="right"/>
      </w:pPr>
      <w:r w:rsidRPr="00AC58D0">
        <w:lastRenderedPageBreak/>
        <w:t>Приложение</w:t>
      </w:r>
      <w:r w:rsidR="006F4D9E">
        <w:t xml:space="preserve"> 1</w:t>
      </w:r>
    </w:p>
    <w:p w:rsidR="00AC58D0" w:rsidRPr="00AC58D0" w:rsidRDefault="006F4D9E" w:rsidP="00AC58D0">
      <w:pPr>
        <w:jc w:val="right"/>
      </w:pPr>
      <w:r>
        <w:t xml:space="preserve"> к постановлению</w:t>
      </w:r>
      <w:r w:rsidR="00AC58D0" w:rsidRPr="00AC58D0">
        <w:t xml:space="preserve"> администрации</w:t>
      </w:r>
    </w:p>
    <w:p w:rsidR="00AC58D0" w:rsidRPr="00AC58D0" w:rsidRDefault="001F40AA" w:rsidP="00AC58D0">
      <w:pPr>
        <w:jc w:val="right"/>
        <w:rPr>
          <w:bCs/>
        </w:rPr>
      </w:pPr>
      <w:r>
        <w:t>Г</w:t>
      </w:r>
      <w:r w:rsidR="00AC58D0" w:rsidRPr="00AC58D0">
        <w:t>ородского округа Шатура</w:t>
      </w:r>
    </w:p>
    <w:p w:rsidR="006C123D" w:rsidRPr="006C123D" w:rsidRDefault="004D550A" w:rsidP="006C123D">
      <w:pPr>
        <w:jc w:val="right"/>
      </w:pPr>
      <w:r>
        <w:t>от ____________ № _______</w:t>
      </w:r>
    </w:p>
    <w:p w:rsidR="00204871" w:rsidRDefault="00204871" w:rsidP="0095327C">
      <w:pPr>
        <w:pStyle w:val="Default"/>
        <w:jc w:val="center"/>
        <w:rPr>
          <w:b/>
          <w:sz w:val="26"/>
          <w:szCs w:val="26"/>
        </w:rPr>
      </w:pPr>
    </w:p>
    <w:p w:rsidR="0095327C" w:rsidRPr="00EE39B8" w:rsidRDefault="0095327C" w:rsidP="0095327C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Муниципальная программа Г</w:t>
      </w:r>
      <w:r w:rsidRPr="00EE39B8">
        <w:rPr>
          <w:b/>
          <w:sz w:val="26"/>
          <w:szCs w:val="26"/>
        </w:rPr>
        <w:t>ородского округа Шатура</w:t>
      </w:r>
    </w:p>
    <w:p w:rsidR="0095327C" w:rsidRPr="00EE39B8" w:rsidRDefault="0095327C" w:rsidP="0095327C">
      <w:pPr>
        <w:jc w:val="center"/>
        <w:rPr>
          <w:b/>
          <w:sz w:val="26"/>
          <w:szCs w:val="26"/>
        </w:rPr>
      </w:pPr>
      <w:r w:rsidRPr="00EE39B8">
        <w:rPr>
          <w:b/>
          <w:bCs/>
          <w:sz w:val="26"/>
          <w:szCs w:val="26"/>
        </w:rPr>
        <w:t xml:space="preserve">«Образование» </w:t>
      </w:r>
    </w:p>
    <w:p w:rsidR="0095327C" w:rsidRDefault="0095327C" w:rsidP="0095327C">
      <w:pPr>
        <w:jc w:val="center"/>
      </w:pPr>
    </w:p>
    <w:p w:rsidR="0095327C" w:rsidRPr="003D6930" w:rsidRDefault="0095327C" w:rsidP="0095327C">
      <w:pPr>
        <w:jc w:val="center"/>
      </w:pPr>
      <w:r w:rsidRPr="003D6930">
        <w:t>ПАСПОРТ</w:t>
      </w:r>
    </w:p>
    <w:p w:rsidR="00B7337C" w:rsidRDefault="0095327C" w:rsidP="00204871">
      <w:pPr>
        <w:jc w:val="center"/>
      </w:pPr>
      <w:r w:rsidRPr="003D6930">
        <w:t xml:space="preserve">муниципальной программы </w:t>
      </w:r>
    </w:p>
    <w:p w:rsidR="00204871" w:rsidRDefault="00204871" w:rsidP="00204871">
      <w:pPr>
        <w:jc w:val="center"/>
      </w:pPr>
    </w:p>
    <w:tbl>
      <w:tblPr>
        <w:tblW w:w="10923" w:type="dxa"/>
        <w:tblInd w:w="-880" w:type="dxa"/>
        <w:tblLook w:val="04A0" w:firstRow="1" w:lastRow="0" w:firstColumn="1" w:lastColumn="0" w:noHBand="0" w:noVBand="1"/>
      </w:tblPr>
      <w:tblGrid>
        <w:gridCol w:w="2313"/>
        <w:gridCol w:w="1510"/>
        <w:gridCol w:w="1418"/>
        <w:gridCol w:w="1417"/>
        <w:gridCol w:w="1417"/>
        <w:gridCol w:w="1418"/>
        <w:gridCol w:w="1430"/>
      </w:tblGrid>
      <w:tr w:rsidR="00BD64CC" w:rsidTr="00C050C0">
        <w:trPr>
          <w:trHeight w:val="64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CC" w:rsidRDefault="00BD64CC" w:rsidP="000F2046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861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4CC" w:rsidRDefault="00BD64CC" w:rsidP="000F20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«Образование» (далее – муниципальная программа)</w:t>
            </w:r>
          </w:p>
        </w:tc>
      </w:tr>
      <w:tr w:rsidR="00BD64CC" w:rsidTr="00C050C0">
        <w:trPr>
          <w:trHeight w:val="630"/>
        </w:trPr>
        <w:tc>
          <w:tcPr>
            <w:tcW w:w="23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D64CC" w:rsidRDefault="00BD64CC" w:rsidP="000F20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Цели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муниципальной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программы</w:t>
            </w:r>
            <w:proofErr w:type="spellEnd"/>
          </w:p>
        </w:tc>
        <w:tc>
          <w:tcPr>
            <w:tcW w:w="86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4CC" w:rsidRDefault="00BD64CC" w:rsidP="000F2046">
            <w:pPr>
              <w:jc w:val="both"/>
              <w:rPr>
                <w:color w:val="000000"/>
              </w:rPr>
            </w:pPr>
            <w:r>
              <w:rPr>
                <w:color w:val="000000"/>
                <w:szCs w:val="20"/>
              </w:rPr>
              <w:t>Обеспечение доступного качественного образования и успешной социализации детей и молодежи, удовлетворение потребности экономики в кадрах высокой квалификации</w:t>
            </w:r>
          </w:p>
        </w:tc>
      </w:tr>
      <w:tr w:rsidR="00BD64CC" w:rsidTr="00C050C0">
        <w:trPr>
          <w:trHeight w:val="645"/>
        </w:trPr>
        <w:tc>
          <w:tcPr>
            <w:tcW w:w="23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D64CC" w:rsidRDefault="00BD64CC" w:rsidP="000F2046">
            <w:pPr>
              <w:rPr>
                <w:color w:val="000000"/>
              </w:rPr>
            </w:pPr>
            <w:r>
              <w:rPr>
                <w:color w:val="000000"/>
              </w:rPr>
              <w:t>Заказчик муниципальной программы</w:t>
            </w:r>
          </w:p>
        </w:tc>
        <w:tc>
          <w:tcPr>
            <w:tcW w:w="86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4CC" w:rsidRDefault="00BD64CC" w:rsidP="000F20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Городского округа Шатура</w:t>
            </w:r>
          </w:p>
        </w:tc>
      </w:tr>
      <w:tr w:rsidR="00BD64CC" w:rsidTr="00C050C0">
        <w:trPr>
          <w:trHeight w:val="645"/>
        </w:trPr>
        <w:tc>
          <w:tcPr>
            <w:tcW w:w="23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D64CC" w:rsidRDefault="00BD64CC" w:rsidP="000F2046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Координатор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муниципальной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программы</w:t>
            </w:r>
            <w:proofErr w:type="spellEnd"/>
          </w:p>
        </w:tc>
        <w:tc>
          <w:tcPr>
            <w:tcW w:w="86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4CC" w:rsidRDefault="00BD64CC" w:rsidP="000F2046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Дурманова</w:t>
            </w:r>
            <w:proofErr w:type="spellEnd"/>
            <w:r>
              <w:rPr>
                <w:color w:val="000000"/>
              </w:rPr>
              <w:t xml:space="preserve"> С.С., первый заместитель главы администрации Городского округа Шатура</w:t>
            </w:r>
          </w:p>
        </w:tc>
      </w:tr>
      <w:tr w:rsidR="00BD64CC" w:rsidTr="00C050C0">
        <w:trPr>
          <w:trHeight w:val="645"/>
        </w:trPr>
        <w:tc>
          <w:tcPr>
            <w:tcW w:w="23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D64CC" w:rsidRDefault="00BD64CC" w:rsidP="000F2046">
            <w:pPr>
              <w:rPr>
                <w:color w:val="000000"/>
              </w:rPr>
            </w:pPr>
            <w:r>
              <w:rPr>
                <w:color w:val="000000"/>
              </w:rPr>
              <w:t>Сроки реализации муниципальной программы</w:t>
            </w:r>
          </w:p>
        </w:tc>
        <w:tc>
          <w:tcPr>
            <w:tcW w:w="86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4CC" w:rsidRDefault="00262405" w:rsidP="000F20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2021</w:t>
            </w:r>
            <w:r w:rsidR="00BD64CC">
              <w:rPr>
                <w:color w:val="000000"/>
              </w:rPr>
              <w:t>-2025 годы</w:t>
            </w:r>
          </w:p>
        </w:tc>
      </w:tr>
      <w:tr w:rsidR="00BD64CC" w:rsidTr="00C050C0">
        <w:trPr>
          <w:trHeight w:val="315"/>
        </w:trPr>
        <w:tc>
          <w:tcPr>
            <w:tcW w:w="23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4CC" w:rsidRDefault="00BD64CC" w:rsidP="000F2046">
            <w:pPr>
              <w:rPr>
                <w:color w:val="000000"/>
              </w:rPr>
            </w:pPr>
            <w:r>
              <w:rPr>
                <w:color w:val="000000"/>
              </w:rPr>
              <w:t>Перечень подпрограмм</w:t>
            </w:r>
          </w:p>
        </w:tc>
        <w:tc>
          <w:tcPr>
            <w:tcW w:w="8610" w:type="dxa"/>
            <w:gridSpan w:val="6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4CC" w:rsidRDefault="00BD64CC" w:rsidP="000F2046">
            <w:pPr>
              <w:rPr>
                <w:color w:val="000000"/>
              </w:rPr>
            </w:pPr>
            <w:r>
              <w:rPr>
                <w:color w:val="000000"/>
              </w:rPr>
              <w:t>Подпрогр</w:t>
            </w:r>
            <w:r w:rsidR="00373293">
              <w:rPr>
                <w:color w:val="000000"/>
              </w:rPr>
              <w:t>амма 1 «Дошкольное образование»</w:t>
            </w:r>
          </w:p>
        </w:tc>
      </w:tr>
      <w:tr w:rsidR="00BD64CC" w:rsidTr="00C050C0">
        <w:trPr>
          <w:trHeight w:val="315"/>
        </w:trPr>
        <w:tc>
          <w:tcPr>
            <w:tcW w:w="23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64CC" w:rsidRDefault="00BD64CC" w:rsidP="000F2046">
            <w:pPr>
              <w:rPr>
                <w:color w:val="000000"/>
              </w:rPr>
            </w:pPr>
          </w:p>
        </w:tc>
        <w:tc>
          <w:tcPr>
            <w:tcW w:w="861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4CC" w:rsidRDefault="00BD64CC" w:rsidP="000F2046">
            <w:pPr>
              <w:rPr>
                <w:color w:val="000000"/>
              </w:rPr>
            </w:pPr>
            <w:r>
              <w:rPr>
                <w:color w:val="000000"/>
              </w:rPr>
              <w:t>Под</w:t>
            </w:r>
            <w:r w:rsidR="00373293">
              <w:rPr>
                <w:color w:val="000000"/>
              </w:rPr>
              <w:t>программа 2 «Общее образование»</w:t>
            </w:r>
          </w:p>
        </w:tc>
      </w:tr>
      <w:tr w:rsidR="00BD64CC" w:rsidTr="00C050C0">
        <w:trPr>
          <w:trHeight w:val="630"/>
        </w:trPr>
        <w:tc>
          <w:tcPr>
            <w:tcW w:w="23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64CC" w:rsidRDefault="00BD64CC" w:rsidP="000F2046">
            <w:pPr>
              <w:rPr>
                <w:color w:val="000000"/>
              </w:rPr>
            </w:pPr>
          </w:p>
        </w:tc>
        <w:tc>
          <w:tcPr>
            <w:tcW w:w="861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4CC" w:rsidRDefault="00BD64CC" w:rsidP="000F2046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3 «Дополнительное образование, воспитание и психолого-социальное сопровождение детей»</w:t>
            </w:r>
          </w:p>
        </w:tc>
      </w:tr>
      <w:tr w:rsidR="00BD64CC" w:rsidTr="00C050C0">
        <w:trPr>
          <w:trHeight w:val="315"/>
        </w:trPr>
        <w:tc>
          <w:tcPr>
            <w:tcW w:w="23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64CC" w:rsidRDefault="00BD64CC" w:rsidP="000F2046">
            <w:pPr>
              <w:rPr>
                <w:color w:val="000000"/>
              </w:rPr>
            </w:pPr>
          </w:p>
        </w:tc>
        <w:tc>
          <w:tcPr>
            <w:tcW w:w="861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4CC" w:rsidRDefault="00BD64CC" w:rsidP="000F2046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4 «Обеспечивающая подпрограмма»</w:t>
            </w:r>
          </w:p>
        </w:tc>
      </w:tr>
      <w:tr w:rsidR="00BD64CC" w:rsidTr="00C050C0">
        <w:trPr>
          <w:trHeight w:val="54"/>
        </w:trPr>
        <w:tc>
          <w:tcPr>
            <w:tcW w:w="23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64CC" w:rsidRDefault="00BD64CC" w:rsidP="000F2046">
            <w:pPr>
              <w:rPr>
                <w:color w:val="000000"/>
              </w:rPr>
            </w:pPr>
          </w:p>
        </w:tc>
        <w:tc>
          <w:tcPr>
            <w:tcW w:w="861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64CC" w:rsidRDefault="00BD64CC" w:rsidP="000F2046">
            <w:pPr>
              <w:rPr>
                <w:color w:val="000000"/>
              </w:rPr>
            </w:pPr>
          </w:p>
        </w:tc>
      </w:tr>
      <w:tr w:rsidR="00BD64CC" w:rsidTr="00C050C0">
        <w:trPr>
          <w:trHeight w:val="630"/>
        </w:trPr>
        <w:tc>
          <w:tcPr>
            <w:tcW w:w="2313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CC" w:rsidRDefault="00BD64CC" w:rsidP="000F2046">
            <w:pPr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 муниципальной программы,</w:t>
            </w:r>
          </w:p>
        </w:tc>
        <w:tc>
          <w:tcPr>
            <w:tcW w:w="86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CC" w:rsidRDefault="00BD64CC" w:rsidP="000F204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(тыс. рублей)</w:t>
            </w:r>
          </w:p>
        </w:tc>
      </w:tr>
      <w:tr w:rsidR="00BD64CC" w:rsidTr="00C050C0">
        <w:trPr>
          <w:trHeight w:val="330"/>
        </w:trPr>
        <w:tc>
          <w:tcPr>
            <w:tcW w:w="2313" w:type="dxa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4CC" w:rsidRDefault="00BD64CC" w:rsidP="00D8594E">
            <w:pPr>
              <w:ind w:right="-201"/>
              <w:rPr>
                <w:color w:val="000000"/>
              </w:rPr>
            </w:pPr>
            <w:r>
              <w:rPr>
                <w:color w:val="000000"/>
              </w:rPr>
              <w:t>в том числе по годам:</w:t>
            </w:r>
          </w:p>
        </w:tc>
        <w:tc>
          <w:tcPr>
            <w:tcW w:w="861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CC" w:rsidRDefault="00BD64CC" w:rsidP="000F2046">
            <w:pPr>
              <w:rPr>
                <w:color w:val="000000"/>
              </w:rPr>
            </w:pPr>
          </w:p>
        </w:tc>
      </w:tr>
      <w:tr w:rsidR="00C050C0" w:rsidTr="00C050C0">
        <w:trPr>
          <w:trHeight w:val="330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050C0" w:rsidRDefault="00C050C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0C0" w:rsidRDefault="00C05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0C0" w:rsidRDefault="00C05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0C0" w:rsidRDefault="00C05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0C0" w:rsidRDefault="00C05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0C0" w:rsidRDefault="00C05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0C0" w:rsidRDefault="00C050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441C62" w:rsidTr="00262405">
        <w:trPr>
          <w:trHeight w:val="330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41C62" w:rsidRDefault="00441C6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C62" w:rsidRPr="00441C62" w:rsidRDefault="00EF0165" w:rsidP="00441C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8613369,15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C62" w:rsidRPr="00441C62" w:rsidRDefault="00EF0165" w:rsidP="00441C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1617013,29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C62" w:rsidRPr="00441C62" w:rsidRDefault="0063157E" w:rsidP="00441C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1933292,36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C62" w:rsidRPr="00441C62" w:rsidRDefault="0063157E" w:rsidP="00441C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1705404,70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C62" w:rsidRPr="00441C62" w:rsidRDefault="0063157E" w:rsidP="00441C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1678829,40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C62" w:rsidRPr="00441C62" w:rsidRDefault="0063157E" w:rsidP="00441C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1678829,40</w:t>
            </w:r>
          </w:p>
        </w:tc>
      </w:tr>
      <w:tr w:rsidR="00441C62" w:rsidTr="00262405">
        <w:trPr>
          <w:trHeight w:val="330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41C62" w:rsidRDefault="00441C62" w:rsidP="00EC0BDB">
            <w:pPr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C62" w:rsidRPr="0063157E" w:rsidRDefault="00EF0165" w:rsidP="00441C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363973,89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C62" w:rsidRPr="0063157E" w:rsidRDefault="00B076E7" w:rsidP="00441C62">
            <w:pPr>
              <w:jc w:val="center"/>
              <w:rPr>
                <w:color w:val="000000"/>
                <w:sz w:val="22"/>
                <w:szCs w:val="22"/>
              </w:rPr>
            </w:pPr>
            <w:r w:rsidRPr="0063157E">
              <w:rPr>
                <w:color w:val="000000"/>
                <w:sz w:val="22"/>
                <w:szCs w:val="22"/>
              </w:rPr>
              <w:t>53578,05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C62" w:rsidRPr="0063157E" w:rsidRDefault="00B076E7" w:rsidP="00441C62">
            <w:pPr>
              <w:jc w:val="center"/>
              <w:rPr>
                <w:color w:val="000000"/>
                <w:sz w:val="22"/>
                <w:szCs w:val="22"/>
              </w:rPr>
            </w:pPr>
            <w:r w:rsidRPr="0063157E">
              <w:rPr>
                <w:color w:val="000000"/>
                <w:sz w:val="22"/>
                <w:szCs w:val="22"/>
              </w:rPr>
              <w:t>132736,55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C62" w:rsidRPr="0063157E" w:rsidRDefault="00B076E7" w:rsidP="00441C62">
            <w:pPr>
              <w:jc w:val="center"/>
              <w:rPr>
                <w:color w:val="000000"/>
                <w:sz w:val="22"/>
                <w:szCs w:val="22"/>
              </w:rPr>
            </w:pPr>
            <w:r w:rsidRPr="0063157E">
              <w:rPr>
                <w:color w:val="000000"/>
                <w:sz w:val="22"/>
                <w:szCs w:val="22"/>
              </w:rPr>
              <w:t>55499,77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C62" w:rsidRPr="0063157E" w:rsidRDefault="00B076E7" w:rsidP="00441C62">
            <w:pPr>
              <w:jc w:val="center"/>
              <w:rPr>
                <w:color w:val="000000"/>
                <w:sz w:val="22"/>
                <w:szCs w:val="22"/>
              </w:rPr>
            </w:pPr>
            <w:r w:rsidRPr="0063157E">
              <w:rPr>
                <w:color w:val="000000"/>
                <w:sz w:val="22"/>
                <w:szCs w:val="22"/>
              </w:rPr>
              <w:t>61079,76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C62" w:rsidRPr="0063157E" w:rsidRDefault="00B076E7" w:rsidP="00441C62">
            <w:pPr>
              <w:jc w:val="center"/>
              <w:rPr>
                <w:color w:val="000000"/>
                <w:sz w:val="22"/>
                <w:szCs w:val="22"/>
              </w:rPr>
            </w:pPr>
            <w:r w:rsidRPr="0063157E">
              <w:rPr>
                <w:color w:val="000000"/>
                <w:sz w:val="22"/>
                <w:szCs w:val="22"/>
              </w:rPr>
              <w:t>61079,76</w:t>
            </w:r>
          </w:p>
        </w:tc>
      </w:tr>
      <w:tr w:rsidR="00441C62" w:rsidTr="00262405">
        <w:trPr>
          <w:trHeight w:val="330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41C62" w:rsidRDefault="00441C62" w:rsidP="00EC0BDB">
            <w:pPr>
              <w:rPr>
                <w:color w:val="000000"/>
              </w:rPr>
            </w:pPr>
            <w:r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C62" w:rsidRPr="0063157E" w:rsidRDefault="00EF0165" w:rsidP="00441C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5660116,92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C62" w:rsidRPr="0063157E" w:rsidRDefault="00EF0165" w:rsidP="00441C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1100579,98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C62" w:rsidRPr="0063157E" w:rsidRDefault="00B076E7" w:rsidP="00441C62">
            <w:pPr>
              <w:jc w:val="center"/>
              <w:rPr>
                <w:color w:val="000000"/>
                <w:sz w:val="22"/>
                <w:szCs w:val="22"/>
              </w:rPr>
            </w:pPr>
            <w:r w:rsidRPr="0063157E">
              <w:rPr>
                <w:color w:val="000000"/>
                <w:sz w:val="22"/>
                <w:szCs w:val="22"/>
              </w:rPr>
              <w:t>1228612,14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C62" w:rsidRPr="0063157E" w:rsidRDefault="00B076E7" w:rsidP="00441C62">
            <w:pPr>
              <w:jc w:val="center"/>
              <w:rPr>
                <w:color w:val="000000"/>
                <w:sz w:val="22"/>
                <w:szCs w:val="22"/>
              </w:rPr>
            </w:pPr>
            <w:r w:rsidRPr="0063157E">
              <w:rPr>
                <w:color w:val="000000"/>
                <w:sz w:val="22"/>
                <w:szCs w:val="22"/>
              </w:rPr>
              <w:t>1129873,26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C62" w:rsidRPr="0063157E" w:rsidRDefault="00B076E7" w:rsidP="00441C62">
            <w:pPr>
              <w:jc w:val="center"/>
              <w:rPr>
                <w:color w:val="000000"/>
                <w:sz w:val="22"/>
                <w:szCs w:val="22"/>
              </w:rPr>
            </w:pPr>
            <w:r w:rsidRPr="0063157E">
              <w:rPr>
                <w:color w:val="000000"/>
                <w:sz w:val="22"/>
                <w:szCs w:val="22"/>
              </w:rPr>
              <w:t>1100525,77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C62" w:rsidRPr="0063157E" w:rsidRDefault="00B076E7" w:rsidP="00441C62">
            <w:pPr>
              <w:jc w:val="center"/>
              <w:rPr>
                <w:color w:val="000000"/>
                <w:sz w:val="22"/>
                <w:szCs w:val="22"/>
              </w:rPr>
            </w:pPr>
            <w:r w:rsidRPr="0063157E">
              <w:rPr>
                <w:color w:val="000000"/>
                <w:sz w:val="22"/>
                <w:szCs w:val="22"/>
              </w:rPr>
              <w:t>1100525,77</w:t>
            </w:r>
          </w:p>
        </w:tc>
      </w:tr>
      <w:tr w:rsidR="00441C62" w:rsidTr="00262405">
        <w:trPr>
          <w:trHeight w:val="330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41C62" w:rsidRDefault="00441C62" w:rsidP="00EC0BDB">
            <w:pPr>
              <w:rPr>
                <w:color w:val="000000"/>
              </w:rPr>
            </w:pPr>
            <w:r>
              <w:rPr>
                <w:color w:val="000000"/>
              </w:rPr>
              <w:t>Средства бюджета Городского округа Шатура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0165" w:rsidRPr="00441C62" w:rsidRDefault="00EF0165" w:rsidP="00EF01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2 589278,34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C62" w:rsidRPr="00441C62" w:rsidRDefault="00EF0165" w:rsidP="00441C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462855,26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C62" w:rsidRPr="00441C62" w:rsidRDefault="0063157E" w:rsidP="00441C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571943,67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C62" w:rsidRPr="00441C62" w:rsidRDefault="0063157E" w:rsidP="00441C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520031,67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C62" w:rsidRPr="00441C62" w:rsidRDefault="0063157E" w:rsidP="00441C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517223,87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C62" w:rsidRPr="00441C62" w:rsidRDefault="0063157E" w:rsidP="00441C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517223,87</w:t>
            </w:r>
          </w:p>
        </w:tc>
      </w:tr>
      <w:tr w:rsidR="00441C62" w:rsidTr="00262405">
        <w:trPr>
          <w:trHeight w:val="330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41C62" w:rsidRDefault="00441C62" w:rsidP="00EC0BD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Другие источники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C62" w:rsidRPr="00441C62" w:rsidRDefault="00B076E7" w:rsidP="00441C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C62" w:rsidRPr="00441C62" w:rsidRDefault="00B076E7" w:rsidP="00441C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C62" w:rsidRPr="00441C62" w:rsidRDefault="00B076E7" w:rsidP="00441C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C62" w:rsidRPr="00441C62" w:rsidRDefault="00B076E7" w:rsidP="00441C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C62" w:rsidRPr="00441C62" w:rsidRDefault="00B076E7" w:rsidP="00441C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C62" w:rsidRPr="00441C62" w:rsidRDefault="00B076E7" w:rsidP="00441C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DD2E6A" w:rsidRDefault="00DD2E6A" w:rsidP="0095327C"/>
    <w:p w:rsidR="00204871" w:rsidRDefault="00204871" w:rsidP="00204871">
      <w:pPr>
        <w:sectPr w:rsidR="00204871" w:rsidSect="00204871">
          <w:headerReference w:type="first" r:id="rId9"/>
          <w:pgSz w:w="11907" w:h="16840" w:code="9"/>
          <w:pgMar w:top="1134" w:right="709" w:bottom="992" w:left="1418" w:header="709" w:footer="709" w:gutter="0"/>
          <w:cols w:space="708"/>
          <w:titlePg/>
          <w:docGrid w:linePitch="360"/>
        </w:sectPr>
      </w:pPr>
    </w:p>
    <w:p w:rsidR="00A01DE1" w:rsidRPr="00AC58D0" w:rsidRDefault="00A01DE1" w:rsidP="00A01DE1">
      <w:pPr>
        <w:jc w:val="right"/>
      </w:pPr>
      <w:r w:rsidRPr="00AC58D0">
        <w:lastRenderedPageBreak/>
        <w:t>Приложение</w:t>
      </w:r>
      <w:r w:rsidR="00F17A66">
        <w:t xml:space="preserve"> 2</w:t>
      </w:r>
    </w:p>
    <w:p w:rsidR="00A01DE1" w:rsidRPr="00AC58D0" w:rsidRDefault="00A01DE1" w:rsidP="00A01DE1">
      <w:pPr>
        <w:jc w:val="right"/>
      </w:pPr>
      <w:r>
        <w:t xml:space="preserve"> к постановлению</w:t>
      </w:r>
      <w:r w:rsidRPr="00AC58D0">
        <w:t xml:space="preserve"> администрации</w:t>
      </w:r>
    </w:p>
    <w:p w:rsidR="00A01DE1" w:rsidRPr="00AC58D0" w:rsidRDefault="00A01DE1" w:rsidP="00A01DE1">
      <w:pPr>
        <w:jc w:val="right"/>
        <w:rPr>
          <w:bCs/>
        </w:rPr>
      </w:pPr>
      <w:r>
        <w:t>Г</w:t>
      </w:r>
      <w:r w:rsidRPr="00AC58D0">
        <w:t>ородского округа Шатура</w:t>
      </w:r>
    </w:p>
    <w:p w:rsidR="004D550A" w:rsidRPr="006C123D" w:rsidRDefault="004D550A" w:rsidP="004D550A">
      <w:pPr>
        <w:jc w:val="right"/>
      </w:pPr>
      <w:r>
        <w:t>от ____________ № _______</w:t>
      </w:r>
    </w:p>
    <w:p w:rsidR="0095327C" w:rsidRDefault="0095327C" w:rsidP="0095327C">
      <w:pPr>
        <w:spacing w:after="1" w:line="220" w:lineRule="atLeast"/>
        <w:jc w:val="center"/>
        <w:outlineLvl w:val="1"/>
        <w:rPr>
          <w:b/>
        </w:rPr>
      </w:pPr>
    </w:p>
    <w:p w:rsidR="00573623" w:rsidRDefault="00573623" w:rsidP="000F2046">
      <w:pPr>
        <w:jc w:val="center"/>
        <w:rPr>
          <w:b/>
          <w:sz w:val="26"/>
          <w:szCs w:val="26"/>
        </w:rPr>
      </w:pPr>
    </w:p>
    <w:p w:rsidR="000F2046" w:rsidRPr="00D93DD8" w:rsidRDefault="000F2046" w:rsidP="0057362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7. Подпрограмма 1</w:t>
      </w:r>
      <w:r w:rsidRPr="00D93DD8">
        <w:rPr>
          <w:b/>
          <w:sz w:val="26"/>
          <w:szCs w:val="26"/>
        </w:rPr>
        <w:t xml:space="preserve"> «Дошкольное образование»</w:t>
      </w:r>
    </w:p>
    <w:p w:rsidR="000F2046" w:rsidRPr="00D93DD8" w:rsidRDefault="000F2046" w:rsidP="000F2046">
      <w:pPr>
        <w:jc w:val="center"/>
        <w:rPr>
          <w:b/>
          <w:sz w:val="26"/>
          <w:szCs w:val="26"/>
        </w:rPr>
      </w:pPr>
    </w:p>
    <w:p w:rsidR="000F2046" w:rsidRPr="00D93DD8" w:rsidRDefault="000F2046" w:rsidP="000F204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Pr="00D93DD8">
        <w:rPr>
          <w:b/>
          <w:sz w:val="26"/>
          <w:szCs w:val="26"/>
        </w:rPr>
        <w:t xml:space="preserve">.1. Паспорт </w:t>
      </w:r>
      <w:r>
        <w:rPr>
          <w:b/>
          <w:sz w:val="26"/>
          <w:szCs w:val="26"/>
        </w:rPr>
        <w:t>подпрограммы 1</w:t>
      </w:r>
      <w:r w:rsidRPr="00D93DD8">
        <w:rPr>
          <w:b/>
          <w:sz w:val="26"/>
          <w:szCs w:val="26"/>
        </w:rPr>
        <w:t xml:space="preserve"> «Дошкольное образование»</w:t>
      </w:r>
    </w:p>
    <w:p w:rsidR="000F2046" w:rsidRPr="00596CA3" w:rsidRDefault="000F2046" w:rsidP="000F2046">
      <w:pPr>
        <w:rPr>
          <w:sz w:val="20"/>
          <w:szCs w:val="20"/>
        </w:rPr>
      </w:pPr>
    </w:p>
    <w:tbl>
      <w:tblPr>
        <w:tblW w:w="1479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1885"/>
        <w:gridCol w:w="2201"/>
        <w:gridCol w:w="1571"/>
        <w:gridCol w:w="1572"/>
        <w:gridCol w:w="1415"/>
        <w:gridCol w:w="1414"/>
        <w:gridCol w:w="1250"/>
        <w:gridCol w:w="1425"/>
      </w:tblGrid>
      <w:tr w:rsidR="000F2046" w:rsidTr="000F2046">
        <w:trPr>
          <w:trHeight w:val="333"/>
        </w:trPr>
        <w:tc>
          <w:tcPr>
            <w:tcW w:w="2061" w:type="dxa"/>
            <w:shd w:val="clear" w:color="auto" w:fill="auto"/>
            <w:vAlign w:val="center"/>
            <w:hideMark/>
          </w:tcPr>
          <w:p w:rsidR="000F2046" w:rsidRDefault="000F2046" w:rsidP="000F2046">
            <w:pPr>
              <w:rPr>
                <w:color w:val="000000"/>
              </w:rPr>
            </w:pPr>
          </w:p>
          <w:p w:rsidR="000F2046" w:rsidRDefault="000F2046" w:rsidP="000F2046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Муниципальный заказчик подпрограммы</w:t>
            </w:r>
          </w:p>
        </w:tc>
        <w:tc>
          <w:tcPr>
            <w:tcW w:w="12733" w:type="dxa"/>
            <w:gridSpan w:val="8"/>
            <w:shd w:val="clear" w:color="auto" w:fill="auto"/>
            <w:vAlign w:val="center"/>
          </w:tcPr>
          <w:p w:rsidR="000F2046" w:rsidRDefault="000F2046" w:rsidP="000F2046">
            <w:pPr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Городского округа Шатуры Московской области</w:t>
            </w:r>
          </w:p>
          <w:p w:rsidR="000F2046" w:rsidRDefault="000F2046" w:rsidP="000F2046">
            <w:pPr>
              <w:rPr>
                <w:color w:val="000000"/>
              </w:rPr>
            </w:pPr>
          </w:p>
        </w:tc>
      </w:tr>
      <w:tr w:rsidR="000F2046" w:rsidTr="00E47450">
        <w:trPr>
          <w:trHeight w:val="620"/>
        </w:trPr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0F2046" w:rsidRDefault="000F2046" w:rsidP="000F2046">
            <w:pPr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  <w:hideMark/>
          </w:tcPr>
          <w:p w:rsidR="000F2046" w:rsidRDefault="000F2046" w:rsidP="000F2046">
            <w:pPr>
              <w:rPr>
                <w:color w:val="000000"/>
              </w:rPr>
            </w:pPr>
            <w:r>
              <w:rPr>
                <w:color w:val="000000"/>
              </w:rPr>
              <w:t>Главный распорядитель бюджетных средств</w:t>
            </w:r>
          </w:p>
        </w:tc>
        <w:tc>
          <w:tcPr>
            <w:tcW w:w="2201" w:type="dxa"/>
            <w:vMerge w:val="restart"/>
            <w:shd w:val="clear" w:color="auto" w:fill="auto"/>
            <w:vAlign w:val="center"/>
            <w:hideMark/>
          </w:tcPr>
          <w:p w:rsidR="000F2046" w:rsidRDefault="000F2046" w:rsidP="000F2046">
            <w:pPr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</w:t>
            </w:r>
          </w:p>
        </w:tc>
        <w:tc>
          <w:tcPr>
            <w:tcW w:w="8647" w:type="dxa"/>
            <w:gridSpan w:val="6"/>
            <w:shd w:val="clear" w:color="auto" w:fill="auto"/>
            <w:vAlign w:val="center"/>
            <w:hideMark/>
          </w:tcPr>
          <w:p w:rsidR="000F2046" w:rsidRDefault="000F2046" w:rsidP="000F2046">
            <w:pPr>
              <w:rPr>
                <w:color w:val="000000"/>
              </w:rPr>
            </w:pPr>
            <w:r>
              <w:rPr>
                <w:color w:val="000000"/>
              </w:rPr>
              <w:t>Расходы (тыс. рублей)</w:t>
            </w:r>
          </w:p>
        </w:tc>
      </w:tr>
      <w:tr w:rsidR="000F2046" w:rsidTr="00E47450">
        <w:trPr>
          <w:trHeight w:val="333"/>
        </w:trPr>
        <w:tc>
          <w:tcPr>
            <w:tcW w:w="2061" w:type="dxa"/>
            <w:vMerge/>
            <w:vAlign w:val="center"/>
            <w:hideMark/>
          </w:tcPr>
          <w:p w:rsidR="000F2046" w:rsidRDefault="000F2046" w:rsidP="000F2046">
            <w:pPr>
              <w:rPr>
                <w:color w:val="00000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0F2046" w:rsidRDefault="000F2046" w:rsidP="000F2046">
            <w:pPr>
              <w:rPr>
                <w:color w:val="000000"/>
              </w:rPr>
            </w:pPr>
          </w:p>
        </w:tc>
        <w:tc>
          <w:tcPr>
            <w:tcW w:w="2201" w:type="dxa"/>
            <w:vMerge/>
            <w:vAlign w:val="center"/>
            <w:hideMark/>
          </w:tcPr>
          <w:p w:rsidR="000F2046" w:rsidRDefault="000F2046" w:rsidP="000F2046">
            <w:pPr>
              <w:rPr>
                <w:color w:val="000000"/>
              </w:rPr>
            </w:pP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F2046" w:rsidRDefault="000F2046" w:rsidP="000F20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0F2046" w:rsidRDefault="000F2046" w:rsidP="000F20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F2046" w:rsidRDefault="000F2046" w:rsidP="000F20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0F2046" w:rsidRDefault="000F2046" w:rsidP="000F20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:rsidR="000F2046" w:rsidRDefault="000F2046" w:rsidP="000F20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0F2046" w:rsidRDefault="000F2046" w:rsidP="000F20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</w:tr>
      <w:tr w:rsidR="00D8594E" w:rsidTr="00B1033A">
        <w:trPr>
          <w:trHeight w:val="1220"/>
        </w:trPr>
        <w:tc>
          <w:tcPr>
            <w:tcW w:w="2061" w:type="dxa"/>
            <w:vMerge/>
            <w:vAlign w:val="center"/>
            <w:hideMark/>
          </w:tcPr>
          <w:p w:rsidR="00D8594E" w:rsidRDefault="00D8594E" w:rsidP="000F2046">
            <w:pPr>
              <w:rPr>
                <w:color w:val="000000"/>
              </w:rPr>
            </w:pPr>
          </w:p>
        </w:tc>
        <w:tc>
          <w:tcPr>
            <w:tcW w:w="1885" w:type="dxa"/>
            <w:vMerge w:val="restart"/>
            <w:shd w:val="clear" w:color="auto" w:fill="auto"/>
            <w:vAlign w:val="center"/>
          </w:tcPr>
          <w:p w:rsidR="00D8594E" w:rsidRDefault="00D8594E" w:rsidP="000F2046">
            <w:pPr>
              <w:rPr>
                <w:color w:val="000000"/>
              </w:rPr>
            </w:pP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:rsidR="00D8594E" w:rsidRDefault="00D8594E" w:rsidP="000F2046">
            <w:pPr>
              <w:rPr>
                <w:color w:val="000000"/>
              </w:rPr>
            </w:pPr>
            <w:r>
              <w:rPr>
                <w:color w:val="000000"/>
              </w:rPr>
              <w:t>Всего,</w:t>
            </w:r>
          </w:p>
          <w:p w:rsidR="00D8594E" w:rsidRDefault="00D8594E" w:rsidP="000F2046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D8594E" w:rsidRDefault="00EF01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618317,82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D8594E" w:rsidRDefault="00D85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95287,92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8594E" w:rsidRDefault="00D85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32503,44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D8594E" w:rsidRDefault="00D85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32503,44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D8594E" w:rsidRDefault="00D8594E" w:rsidP="00D85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32503,44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8594E" w:rsidRDefault="00EF01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811116,06</w:t>
            </w:r>
          </w:p>
        </w:tc>
      </w:tr>
      <w:tr w:rsidR="00D8594E" w:rsidTr="00262405">
        <w:trPr>
          <w:trHeight w:val="757"/>
        </w:trPr>
        <w:tc>
          <w:tcPr>
            <w:tcW w:w="2061" w:type="dxa"/>
            <w:vMerge/>
            <w:vAlign w:val="center"/>
            <w:hideMark/>
          </w:tcPr>
          <w:p w:rsidR="00D8594E" w:rsidRDefault="00D8594E" w:rsidP="000F2046">
            <w:pPr>
              <w:rPr>
                <w:color w:val="00000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D8594E" w:rsidRDefault="00D8594E" w:rsidP="000F2046">
            <w:pPr>
              <w:rPr>
                <w:color w:val="000000"/>
              </w:rPr>
            </w:pP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:rsidR="00D8594E" w:rsidRDefault="00D8594E" w:rsidP="000F2046">
            <w:pPr>
              <w:rPr>
                <w:color w:val="000000"/>
              </w:rPr>
            </w:pPr>
            <w:r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D8594E" w:rsidRDefault="00EF01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393824,00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D8594E" w:rsidRDefault="00D85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81584,00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8594E" w:rsidRDefault="00D85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24968,00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D8594E" w:rsidRDefault="00D85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24968,00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D8594E" w:rsidRDefault="00D8594E" w:rsidP="00D85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24968,00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8594E" w:rsidRDefault="00EF01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550312,00</w:t>
            </w:r>
          </w:p>
        </w:tc>
      </w:tr>
      <w:tr w:rsidR="00D8594E" w:rsidTr="00262405">
        <w:trPr>
          <w:trHeight w:val="984"/>
        </w:trPr>
        <w:tc>
          <w:tcPr>
            <w:tcW w:w="2061" w:type="dxa"/>
            <w:vMerge/>
            <w:vAlign w:val="center"/>
            <w:hideMark/>
          </w:tcPr>
          <w:p w:rsidR="00D8594E" w:rsidRDefault="00D8594E" w:rsidP="000F2046">
            <w:pPr>
              <w:rPr>
                <w:color w:val="00000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D8594E" w:rsidRDefault="00D8594E" w:rsidP="000F2046">
            <w:pPr>
              <w:rPr>
                <w:color w:val="000000"/>
              </w:rPr>
            </w:pP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:rsidR="00D8594E" w:rsidRDefault="00D8594E" w:rsidP="000F2046">
            <w:pPr>
              <w:rPr>
                <w:color w:val="000000"/>
              </w:rPr>
            </w:pPr>
            <w:r>
              <w:rPr>
                <w:color w:val="000000"/>
              </w:rPr>
              <w:t>Средства бюджета Городского округа Шатура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D8594E" w:rsidRDefault="00EF01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224493,82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D8594E" w:rsidRDefault="00D85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13703,92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8594E" w:rsidRDefault="00D85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7535,44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D8594E" w:rsidRDefault="00D85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7535,44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D8594E" w:rsidRDefault="00D8594E" w:rsidP="00D85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7535,44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8594E" w:rsidRDefault="00EF01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260804,06</w:t>
            </w:r>
          </w:p>
        </w:tc>
      </w:tr>
      <w:tr w:rsidR="00D8594E" w:rsidTr="00262405">
        <w:trPr>
          <w:trHeight w:val="605"/>
        </w:trPr>
        <w:tc>
          <w:tcPr>
            <w:tcW w:w="2061" w:type="dxa"/>
            <w:vMerge/>
            <w:vAlign w:val="center"/>
            <w:hideMark/>
          </w:tcPr>
          <w:p w:rsidR="00D8594E" w:rsidRDefault="00D8594E" w:rsidP="000F2046">
            <w:pPr>
              <w:rPr>
                <w:color w:val="00000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D8594E" w:rsidRDefault="00D8594E" w:rsidP="000F2046">
            <w:pPr>
              <w:rPr>
                <w:color w:val="000000"/>
              </w:rPr>
            </w:pP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:rsidR="00D8594E" w:rsidRDefault="00D8594E" w:rsidP="000F2046">
            <w:pPr>
              <w:rPr>
                <w:color w:val="000000"/>
              </w:rPr>
            </w:pPr>
            <w:r>
              <w:rPr>
                <w:color w:val="000000"/>
              </w:rPr>
              <w:t>Другие источники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D8594E" w:rsidRDefault="00D85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D8594E" w:rsidRDefault="00D8594E" w:rsidP="00D85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8594E" w:rsidRDefault="00D8594E" w:rsidP="00D85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D8594E" w:rsidRDefault="00D8594E" w:rsidP="00D85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D8594E" w:rsidRDefault="00D8594E" w:rsidP="00D85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8594E" w:rsidRDefault="00D8594E" w:rsidP="00D85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8594E" w:rsidTr="00262405">
        <w:trPr>
          <w:trHeight w:val="605"/>
        </w:trPr>
        <w:tc>
          <w:tcPr>
            <w:tcW w:w="2061" w:type="dxa"/>
            <w:vMerge/>
            <w:vAlign w:val="center"/>
            <w:hideMark/>
          </w:tcPr>
          <w:p w:rsidR="00D8594E" w:rsidRDefault="00D8594E" w:rsidP="000F2046">
            <w:pPr>
              <w:rPr>
                <w:color w:val="00000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D8594E" w:rsidRDefault="00D8594E" w:rsidP="000F2046">
            <w:pPr>
              <w:rPr>
                <w:color w:val="000000"/>
              </w:rPr>
            </w:pP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:rsidR="00D8594E" w:rsidRDefault="00D8594E" w:rsidP="000F2046">
            <w:pPr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D8594E" w:rsidRDefault="00D85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D8594E" w:rsidRDefault="00D8594E" w:rsidP="00D85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D8594E" w:rsidRDefault="00D8594E" w:rsidP="00D85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D8594E" w:rsidRDefault="00D8594E" w:rsidP="00D85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D8594E" w:rsidRDefault="00D8594E" w:rsidP="00D85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8594E" w:rsidRDefault="00D8594E" w:rsidP="00D859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A01DE1" w:rsidRPr="00AC58D0" w:rsidRDefault="00A01DE1" w:rsidP="00A01DE1">
      <w:pPr>
        <w:jc w:val="right"/>
      </w:pPr>
      <w:r w:rsidRPr="00AC58D0">
        <w:lastRenderedPageBreak/>
        <w:t>Приложение</w:t>
      </w:r>
      <w:r w:rsidR="00F17A66">
        <w:t xml:space="preserve"> 3</w:t>
      </w:r>
    </w:p>
    <w:p w:rsidR="00A01DE1" w:rsidRPr="00AC58D0" w:rsidRDefault="00A01DE1" w:rsidP="00A01DE1">
      <w:pPr>
        <w:jc w:val="right"/>
      </w:pPr>
      <w:r>
        <w:t xml:space="preserve"> к постановлению</w:t>
      </w:r>
      <w:r w:rsidRPr="00AC58D0">
        <w:t xml:space="preserve"> администрации</w:t>
      </w:r>
    </w:p>
    <w:p w:rsidR="00A01DE1" w:rsidRPr="00AC58D0" w:rsidRDefault="00A01DE1" w:rsidP="00A01DE1">
      <w:pPr>
        <w:jc w:val="right"/>
        <w:rPr>
          <w:bCs/>
        </w:rPr>
      </w:pPr>
      <w:r>
        <w:t>Г</w:t>
      </w:r>
      <w:r w:rsidRPr="00AC58D0">
        <w:t>ородского округа Шатура</w:t>
      </w:r>
    </w:p>
    <w:p w:rsidR="004D550A" w:rsidRPr="006C123D" w:rsidRDefault="004D550A" w:rsidP="004D550A">
      <w:pPr>
        <w:jc w:val="right"/>
      </w:pPr>
      <w:r>
        <w:t>от ____________ № _______</w:t>
      </w:r>
    </w:p>
    <w:p w:rsidR="00A01DE1" w:rsidRDefault="00A01DE1" w:rsidP="00A01DE1">
      <w:pPr>
        <w:spacing w:after="1" w:line="220" w:lineRule="atLeast"/>
        <w:jc w:val="center"/>
        <w:outlineLvl w:val="1"/>
        <w:rPr>
          <w:b/>
        </w:rPr>
      </w:pPr>
    </w:p>
    <w:p w:rsidR="000F2046" w:rsidRDefault="000F2046" w:rsidP="00E8266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Pr="00D93DD8">
        <w:rPr>
          <w:b/>
          <w:sz w:val="26"/>
          <w:szCs w:val="26"/>
        </w:rPr>
        <w:t>.2. Пер</w:t>
      </w:r>
      <w:r>
        <w:rPr>
          <w:b/>
          <w:sz w:val="26"/>
          <w:szCs w:val="26"/>
        </w:rPr>
        <w:t>ечень мероприятий подпрограммы 1</w:t>
      </w:r>
      <w:r w:rsidRPr="00D93DD8">
        <w:rPr>
          <w:b/>
          <w:sz w:val="26"/>
          <w:szCs w:val="26"/>
        </w:rPr>
        <w:t xml:space="preserve"> «Дошкольное образование</w:t>
      </w:r>
      <w:r w:rsidR="00E82665">
        <w:rPr>
          <w:b/>
          <w:sz w:val="26"/>
          <w:szCs w:val="26"/>
        </w:rPr>
        <w:t>»</w:t>
      </w:r>
    </w:p>
    <w:p w:rsidR="000F2046" w:rsidRDefault="000F2046" w:rsidP="000F2046">
      <w:pPr>
        <w:jc w:val="center"/>
        <w:rPr>
          <w:b/>
          <w:sz w:val="26"/>
          <w:szCs w:val="26"/>
        </w:rPr>
      </w:pPr>
    </w:p>
    <w:tbl>
      <w:tblPr>
        <w:tblW w:w="158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1724"/>
        <w:gridCol w:w="1301"/>
        <w:gridCol w:w="1903"/>
        <w:gridCol w:w="1064"/>
        <w:gridCol w:w="1254"/>
        <w:gridCol w:w="975"/>
        <w:gridCol w:w="975"/>
        <w:gridCol w:w="975"/>
        <w:gridCol w:w="976"/>
        <w:gridCol w:w="977"/>
        <w:gridCol w:w="1617"/>
        <w:gridCol w:w="1638"/>
      </w:tblGrid>
      <w:tr w:rsidR="00EC0BDB" w:rsidRPr="004D550A" w:rsidTr="00D04210">
        <w:trPr>
          <w:trHeight w:val="2056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EC0BDB" w:rsidRPr="004D550A" w:rsidRDefault="00EC0BDB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  <w:hideMark/>
          </w:tcPr>
          <w:p w:rsidR="00EC0BDB" w:rsidRPr="004D550A" w:rsidRDefault="00EC0BDB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Мероприятие по реализации подпрограммы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  <w:hideMark/>
          </w:tcPr>
          <w:p w:rsidR="00EC0BDB" w:rsidRPr="004D550A" w:rsidRDefault="00EC0BDB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903" w:type="dxa"/>
            <w:vMerge w:val="restart"/>
            <w:shd w:val="clear" w:color="auto" w:fill="auto"/>
            <w:vAlign w:val="center"/>
            <w:hideMark/>
          </w:tcPr>
          <w:p w:rsidR="00EC0BDB" w:rsidRPr="004D550A" w:rsidRDefault="00EC0BDB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EC0BDB" w:rsidRPr="004D550A" w:rsidRDefault="00EC0BDB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Объем финансирования мероприятия в году, предшествующем году начала реализации госпрограммы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EC0BDB" w:rsidRPr="004D550A" w:rsidRDefault="00EC0BDB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Всего,</w:t>
            </w:r>
          </w:p>
        </w:tc>
        <w:tc>
          <w:tcPr>
            <w:tcW w:w="4878" w:type="dxa"/>
            <w:gridSpan w:val="5"/>
            <w:shd w:val="clear" w:color="auto" w:fill="auto"/>
            <w:vAlign w:val="center"/>
            <w:hideMark/>
          </w:tcPr>
          <w:p w:rsidR="00EC0BDB" w:rsidRPr="004D550A" w:rsidRDefault="00EC0BDB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Объем финансового обеспечения по годам, (тыс. рублей) </w:t>
            </w:r>
          </w:p>
        </w:tc>
        <w:tc>
          <w:tcPr>
            <w:tcW w:w="1617" w:type="dxa"/>
            <w:vMerge w:val="restart"/>
            <w:shd w:val="clear" w:color="auto" w:fill="auto"/>
            <w:vAlign w:val="center"/>
            <w:hideMark/>
          </w:tcPr>
          <w:p w:rsidR="00EC0BDB" w:rsidRPr="004D550A" w:rsidRDefault="00EC0BDB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638" w:type="dxa"/>
            <w:vMerge w:val="restart"/>
            <w:shd w:val="clear" w:color="auto" w:fill="auto"/>
            <w:vAlign w:val="center"/>
            <w:hideMark/>
          </w:tcPr>
          <w:p w:rsidR="00EC0BDB" w:rsidRPr="004D550A" w:rsidRDefault="00EC0BDB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Планируемые результаты выполнения мероприятия подпрограммы</w:t>
            </w:r>
          </w:p>
        </w:tc>
      </w:tr>
      <w:tr w:rsidR="00EC0BDB" w:rsidRPr="004D550A" w:rsidTr="00D04210">
        <w:trPr>
          <w:trHeight w:val="315"/>
        </w:trPr>
        <w:tc>
          <w:tcPr>
            <w:tcW w:w="506" w:type="dxa"/>
            <w:vMerge/>
            <w:vAlign w:val="center"/>
            <w:hideMark/>
          </w:tcPr>
          <w:p w:rsidR="00EC0BDB" w:rsidRPr="004D550A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EC0BDB" w:rsidRPr="004D550A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  <w:hideMark/>
          </w:tcPr>
          <w:p w:rsidR="00EC0BDB" w:rsidRPr="004D550A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vMerge/>
            <w:vAlign w:val="center"/>
            <w:hideMark/>
          </w:tcPr>
          <w:p w:rsidR="00EC0BDB" w:rsidRPr="004D550A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EC0BDB" w:rsidRPr="004D550A" w:rsidRDefault="00EC0BDB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(тыс. руб.)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:rsidR="00EC0BDB" w:rsidRPr="004D550A" w:rsidRDefault="00EC0BDB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(тыс. руб.)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EC0BDB" w:rsidRPr="004D550A" w:rsidRDefault="00EC0BDB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EC0BDB" w:rsidRPr="004D550A" w:rsidRDefault="00EC0BDB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975" w:type="dxa"/>
            <w:shd w:val="clear" w:color="auto" w:fill="auto"/>
            <w:vAlign w:val="center"/>
            <w:hideMark/>
          </w:tcPr>
          <w:p w:rsidR="00EC0BDB" w:rsidRPr="004D550A" w:rsidRDefault="00EC0BDB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76" w:type="dxa"/>
            <w:shd w:val="clear" w:color="auto" w:fill="auto"/>
            <w:vAlign w:val="center"/>
            <w:hideMark/>
          </w:tcPr>
          <w:p w:rsidR="00EC0BDB" w:rsidRPr="004D550A" w:rsidRDefault="00EC0BDB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EC0BDB" w:rsidRPr="004D550A" w:rsidRDefault="00EC0BDB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617" w:type="dxa"/>
            <w:vMerge/>
            <w:vAlign w:val="center"/>
            <w:hideMark/>
          </w:tcPr>
          <w:p w:rsidR="00EC0BDB" w:rsidRPr="004D550A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vAlign w:val="center"/>
            <w:hideMark/>
          </w:tcPr>
          <w:p w:rsidR="00EC0BDB" w:rsidRPr="004D550A" w:rsidRDefault="00EC0BDB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EC0BDB" w:rsidRPr="004D550A" w:rsidTr="00D04210">
        <w:trPr>
          <w:trHeight w:val="315"/>
        </w:trPr>
        <w:tc>
          <w:tcPr>
            <w:tcW w:w="506" w:type="dxa"/>
            <w:shd w:val="clear" w:color="auto" w:fill="auto"/>
            <w:vAlign w:val="center"/>
            <w:hideMark/>
          </w:tcPr>
          <w:p w:rsidR="00EC0BDB" w:rsidRPr="004D550A" w:rsidRDefault="00EC0BDB" w:rsidP="00EC0BDB">
            <w:pPr>
              <w:jc w:val="right"/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EC0BDB" w:rsidRPr="004D550A" w:rsidRDefault="00EC0BDB" w:rsidP="00EC0BDB">
            <w:pPr>
              <w:jc w:val="right"/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EC0BDB" w:rsidRPr="004D550A" w:rsidRDefault="00EC0BDB" w:rsidP="00EC0BDB">
            <w:pPr>
              <w:jc w:val="right"/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03" w:type="dxa"/>
            <w:shd w:val="clear" w:color="auto" w:fill="auto"/>
            <w:noWrap/>
            <w:vAlign w:val="center"/>
            <w:hideMark/>
          </w:tcPr>
          <w:p w:rsidR="00EC0BDB" w:rsidRPr="004D550A" w:rsidRDefault="00EC0BDB" w:rsidP="00EC0BDB">
            <w:pPr>
              <w:jc w:val="right"/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EC0BDB" w:rsidRPr="004D550A" w:rsidRDefault="00EC0BDB" w:rsidP="00EC0BDB">
            <w:pPr>
              <w:jc w:val="right"/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EC0BDB" w:rsidRPr="004D550A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EC0BDB" w:rsidRPr="004D550A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EC0BDB" w:rsidRPr="004D550A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EC0BDB" w:rsidRPr="004D550A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EC0BDB" w:rsidRPr="004D550A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EC0BDB" w:rsidRPr="004D550A" w:rsidRDefault="00EC0BDB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:rsidR="00EC0BDB" w:rsidRPr="004D550A" w:rsidRDefault="00EC0BDB" w:rsidP="00EC0BDB">
            <w:pPr>
              <w:jc w:val="right"/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EC0BDB" w:rsidRPr="004D550A" w:rsidRDefault="00EC0BDB" w:rsidP="00EC0BDB">
            <w:pPr>
              <w:jc w:val="right"/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13</w:t>
            </w:r>
          </w:p>
        </w:tc>
      </w:tr>
      <w:tr w:rsidR="00EF0165" w:rsidRPr="004D550A" w:rsidTr="00D04210">
        <w:trPr>
          <w:trHeight w:val="600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EF0165" w:rsidRPr="004D550A" w:rsidRDefault="00EF0165" w:rsidP="00EC0BDB">
            <w:pPr>
              <w:jc w:val="center"/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  <w:hideMark/>
          </w:tcPr>
          <w:p w:rsidR="00EF0165" w:rsidRPr="000E76B1" w:rsidRDefault="00EF0165" w:rsidP="00EC0BDB">
            <w:pPr>
              <w:rPr>
                <w:b/>
                <w:color w:val="000000"/>
                <w:sz w:val="16"/>
                <w:szCs w:val="16"/>
              </w:rPr>
            </w:pPr>
            <w:r w:rsidRPr="000E76B1">
              <w:rPr>
                <w:b/>
                <w:color w:val="000000"/>
                <w:sz w:val="16"/>
                <w:szCs w:val="16"/>
              </w:rPr>
              <w:t>Основное мероприятие 01 - Проведение капитального ремонта объектов дошкольного образования, закупка оборудования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  <w:hideMark/>
          </w:tcPr>
          <w:p w:rsidR="00EF0165" w:rsidRPr="004D550A" w:rsidRDefault="00EF0165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2021-2025 годы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EF0165" w:rsidRPr="004D550A" w:rsidRDefault="00EF0165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EF0165" w:rsidRPr="004D550A" w:rsidRDefault="00EF0165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EF0165" w:rsidRPr="00EF0165" w:rsidRDefault="00EF0165" w:rsidP="00477533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60229,00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F0165" w:rsidRPr="00EF0165" w:rsidRDefault="00EF0165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F0165" w:rsidRPr="00EF0165" w:rsidRDefault="00EF0165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60229,00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F0165" w:rsidRPr="00EF0165" w:rsidRDefault="00EF0165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F0165" w:rsidRPr="00EF0165" w:rsidRDefault="00EF0165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EF0165" w:rsidRPr="00EF0165" w:rsidRDefault="00EF0165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 w:val="restart"/>
            <w:shd w:val="clear" w:color="auto" w:fill="auto"/>
            <w:vAlign w:val="center"/>
            <w:hideMark/>
          </w:tcPr>
          <w:p w:rsidR="00EF0165" w:rsidRPr="004D550A" w:rsidRDefault="00EF0165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 xml:space="preserve">Управление образования администрации Городского округа Шатура, </w:t>
            </w:r>
            <w:r>
              <w:rPr>
                <w:color w:val="000000"/>
                <w:sz w:val="16"/>
                <w:szCs w:val="16"/>
              </w:rPr>
              <w:t>управление строительства и архитектуры администрации Городского округа Шатура</w:t>
            </w:r>
          </w:p>
        </w:tc>
        <w:tc>
          <w:tcPr>
            <w:tcW w:w="1638" w:type="dxa"/>
            <w:vMerge w:val="restart"/>
            <w:shd w:val="clear" w:color="auto" w:fill="auto"/>
            <w:vAlign w:val="center"/>
            <w:hideMark/>
          </w:tcPr>
          <w:p w:rsidR="00EF0165" w:rsidRPr="004D550A" w:rsidRDefault="00EF0165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Проведен капитальный ремонт на объектах образования</w:t>
            </w:r>
          </w:p>
        </w:tc>
      </w:tr>
      <w:tr w:rsidR="00EF0165" w:rsidRPr="004D550A" w:rsidTr="00D04210">
        <w:trPr>
          <w:trHeight w:val="600"/>
        </w:trPr>
        <w:tc>
          <w:tcPr>
            <w:tcW w:w="506" w:type="dxa"/>
            <w:vMerge/>
            <w:vAlign w:val="center"/>
            <w:hideMark/>
          </w:tcPr>
          <w:p w:rsidR="00EF0165" w:rsidRPr="004D550A" w:rsidRDefault="00EF0165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EF0165" w:rsidRPr="004D550A" w:rsidRDefault="00EF0165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  <w:hideMark/>
          </w:tcPr>
          <w:p w:rsidR="00EF0165" w:rsidRPr="004D550A" w:rsidRDefault="00EF0165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EF0165" w:rsidRPr="004D550A" w:rsidRDefault="00EF0165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064" w:type="dxa"/>
            <w:shd w:val="clear" w:color="auto" w:fill="auto"/>
            <w:hideMark/>
          </w:tcPr>
          <w:p w:rsidR="00EF0165" w:rsidRPr="004D550A" w:rsidRDefault="00EF0165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EF0165" w:rsidRPr="004D550A" w:rsidRDefault="00EF0165" w:rsidP="004775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56616,00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F0165" w:rsidRPr="004D550A" w:rsidRDefault="00EF01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F0165" w:rsidRPr="004D550A" w:rsidRDefault="00EF01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56616,00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F0165" w:rsidRPr="004D550A" w:rsidRDefault="00EF0165" w:rsidP="00D859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F0165" w:rsidRPr="004D550A" w:rsidRDefault="00EF0165" w:rsidP="00D859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EF0165" w:rsidRPr="004D550A" w:rsidRDefault="00EF0165" w:rsidP="00D859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vAlign w:val="center"/>
            <w:hideMark/>
          </w:tcPr>
          <w:p w:rsidR="00EF0165" w:rsidRPr="004D550A" w:rsidRDefault="00EF0165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vAlign w:val="center"/>
            <w:hideMark/>
          </w:tcPr>
          <w:p w:rsidR="00EF0165" w:rsidRPr="004D550A" w:rsidRDefault="00EF0165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EF0165" w:rsidRPr="004D550A" w:rsidTr="00D04210">
        <w:trPr>
          <w:trHeight w:val="600"/>
        </w:trPr>
        <w:tc>
          <w:tcPr>
            <w:tcW w:w="506" w:type="dxa"/>
            <w:vMerge/>
            <w:vAlign w:val="center"/>
            <w:hideMark/>
          </w:tcPr>
          <w:p w:rsidR="00EF0165" w:rsidRPr="004D550A" w:rsidRDefault="00EF0165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EF0165" w:rsidRPr="004D550A" w:rsidRDefault="00EF0165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  <w:hideMark/>
          </w:tcPr>
          <w:p w:rsidR="00EF0165" w:rsidRPr="004D550A" w:rsidRDefault="00EF0165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EF0165" w:rsidRPr="004D550A" w:rsidRDefault="00EF0165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64" w:type="dxa"/>
            <w:shd w:val="clear" w:color="auto" w:fill="auto"/>
            <w:hideMark/>
          </w:tcPr>
          <w:p w:rsidR="00EF0165" w:rsidRPr="004D550A" w:rsidRDefault="00EF0165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EF0165" w:rsidRPr="004D550A" w:rsidRDefault="00EF0165" w:rsidP="004775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3613,00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F0165" w:rsidRPr="004D550A" w:rsidRDefault="00EF01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F0165" w:rsidRPr="004D550A" w:rsidRDefault="00EF016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3613,00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EF0165" w:rsidRPr="004D550A" w:rsidRDefault="00EF0165" w:rsidP="00D859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EF0165" w:rsidRPr="004D550A" w:rsidRDefault="00EF0165" w:rsidP="00D859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EF0165" w:rsidRPr="004D550A" w:rsidRDefault="00EF0165" w:rsidP="00D859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vAlign w:val="center"/>
            <w:hideMark/>
          </w:tcPr>
          <w:p w:rsidR="00EF0165" w:rsidRPr="004D550A" w:rsidRDefault="00EF0165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vAlign w:val="center"/>
            <w:hideMark/>
          </w:tcPr>
          <w:p w:rsidR="00EF0165" w:rsidRPr="004D550A" w:rsidRDefault="00EF0165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D8594E" w:rsidRPr="004D550A" w:rsidTr="00D04210">
        <w:trPr>
          <w:trHeight w:val="600"/>
        </w:trPr>
        <w:tc>
          <w:tcPr>
            <w:tcW w:w="506" w:type="dxa"/>
            <w:vMerge/>
            <w:vAlign w:val="center"/>
            <w:hideMark/>
          </w:tcPr>
          <w:p w:rsidR="00D8594E" w:rsidRPr="004D550A" w:rsidRDefault="00D8594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D8594E" w:rsidRPr="004D550A" w:rsidRDefault="00D8594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  <w:hideMark/>
          </w:tcPr>
          <w:p w:rsidR="00D8594E" w:rsidRPr="004D550A" w:rsidRDefault="00D8594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D8594E" w:rsidRPr="004D550A" w:rsidRDefault="00D8594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064" w:type="dxa"/>
            <w:shd w:val="clear" w:color="auto" w:fill="auto"/>
            <w:hideMark/>
          </w:tcPr>
          <w:p w:rsidR="00D8594E" w:rsidRPr="004D550A" w:rsidRDefault="00D8594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D8594E" w:rsidRPr="004D550A" w:rsidRDefault="00D859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8594E" w:rsidRPr="004D550A" w:rsidRDefault="00D859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8594E" w:rsidRPr="004D550A" w:rsidRDefault="00D859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8594E" w:rsidRPr="004D550A" w:rsidRDefault="00D8594E" w:rsidP="00D859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8594E" w:rsidRPr="004D550A" w:rsidRDefault="00D8594E" w:rsidP="00D859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D8594E" w:rsidRPr="004D550A" w:rsidRDefault="00D8594E" w:rsidP="00D859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vAlign w:val="center"/>
            <w:hideMark/>
          </w:tcPr>
          <w:p w:rsidR="00D8594E" w:rsidRPr="004D550A" w:rsidRDefault="00D8594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vAlign w:val="center"/>
            <w:hideMark/>
          </w:tcPr>
          <w:p w:rsidR="00D8594E" w:rsidRPr="004D550A" w:rsidRDefault="00D8594E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D8594E" w:rsidRPr="004D550A" w:rsidTr="00D04210">
        <w:trPr>
          <w:trHeight w:val="600"/>
        </w:trPr>
        <w:tc>
          <w:tcPr>
            <w:tcW w:w="506" w:type="dxa"/>
            <w:vMerge/>
            <w:vAlign w:val="center"/>
            <w:hideMark/>
          </w:tcPr>
          <w:p w:rsidR="00D8594E" w:rsidRPr="004D550A" w:rsidRDefault="00D8594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D8594E" w:rsidRPr="004D550A" w:rsidRDefault="00D8594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  <w:hideMark/>
          </w:tcPr>
          <w:p w:rsidR="00D8594E" w:rsidRPr="004D550A" w:rsidRDefault="00D8594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D8594E" w:rsidRPr="004D550A" w:rsidRDefault="00D8594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D8594E" w:rsidRPr="004D550A" w:rsidRDefault="00D8594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D8594E" w:rsidRPr="004D550A" w:rsidRDefault="00D8594E" w:rsidP="00D859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8594E" w:rsidRPr="004D550A" w:rsidRDefault="00D8594E" w:rsidP="00D859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8594E" w:rsidRPr="004D550A" w:rsidRDefault="00D8594E" w:rsidP="00D859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8594E" w:rsidRPr="004D550A" w:rsidRDefault="00D8594E" w:rsidP="00D859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8594E" w:rsidRPr="004D550A" w:rsidRDefault="00D8594E" w:rsidP="00D859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D8594E" w:rsidRPr="004D550A" w:rsidRDefault="00D8594E" w:rsidP="00D859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vAlign w:val="center"/>
            <w:hideMark/>
          </w:tcPr>
          <w:p w:rsidR="00D8594E" w:rsidRPr="004D550A" w:rsidRDefault="00D8594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vAlign w:val="center"/>
            <w:hideMark/>
          </w:tcPr>
          <w:p w:rsidR="00D8594E" w:rsidRPr="004D550A" w:rsidRDefault="00D8594E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D8594E" w:rsidRPr="004D550A" w:rsidTr="00D04210">
        <w:trPr>
          <w:trHeight w:val="600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D8594E" w:rsidRPr="004D550A" w:rsidRDefault="00D8594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  <w:hideMark/>
          </w:tcPr>
          <w:p w:rsidR="00D8594E" w:rsidRPr="004D550A" w:rsidRDefault="00D8594E" w:rsidP="00EC0BDB">
            <w:pPr>
              <w:rPr>
                <w:color w:val="000000"/>
                <w:sz w:val="16"/>
                <w:szCs w:val="16"/>
              </w:rPr>
            </w:pPr>
            <w:r w:rsidRPr="00262405">
              <w:rPr>
                <w:color w:val="000000"/>
                <w:sz w:val="16"/>
                <w:szCs w:val="16"/>
              </w:rPr>
              <w:t xml:space="preserve">Закупка оборудования для дошкольных образовательных организаций муниципальных образований Московской области – победителей </w:t>
            </w:r>
            <w:r w:rsidRPr="00262405">
              <w:rPr>
                <w:color w:val="000000"/>
                <w:sz w:val="16"/>
                <w:szCs w:val="16"/>
              </w:rPr>
              <w:lastRenderedPageBreak/>
              <w:t>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  <w:hideMark/>
          </w:tcPr>
          <w:p w:rsidR="00D8594E" w:rsidRPr="004D550A" w:rsidRDefault="00D8594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lastRenderedPageBreak/>
              <w:t>2021-2025 годы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D8594E" w:rsidRPr="004D550A" w:rsidRDefault="00D8594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D8594E" w:rsidRPr="004D550A" w:rsidRDefault="00D8594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D8594E" w:rsidRPr="004D550A" w:rsidRDefault="00D8594E" w:rsidP="00D859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8594E" w:rsidRPr="004D550A" w:rsidRDefault="00D8594E" w:rsidP="00D859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8594E" w:rsidRPr="004D550A" w:rsidRDefault="00D8594E" w:rsidP="00D859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8594E" w:rsidRPr="004D550A" w:rsidRDefault="00D8594E" w:rsidP="00D859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8594E" w:rsidRPr="004D550A" w:rsidRDefault="00D8594E" w:rsidP="00D859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D8594E" w:rsidRPr="004D550A" w:rsidRDefault="00D8594E" w:rsidP="00D859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 w:val="restart"/>
            <w:shd w:val="clear" w:color="auto" w:fill="auto"/>
            <w:vAlign w:val="center"/>
            <w:hideMark/>
          </w:tcPr>
          <w:p w:rsidR="00D8594E" w:rsidRPr="004D550A" w:rsidRDefault="00D8594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 xml:space="preserve">Управление образования администрации Городского округа Шатура, </w:t>
            </w:r>
          </w:p>
        </w:tc>
        <w:tc>
          <w:tcPr>
            <w:tcW w:w="1638" w:type="dxa"/>
            <w:vMerge w:val="restart"/>
            <w:shd w:val="clear" w:color="auto" w:fill="auto"/>
            <w:vAlign w:val="center"/>
            <w:hideMark/>
          </w:tcPr>
          <w:p w:rsidR="00D8594E" w:rsidRPr="004D550A" w:rsidRDefault="00D8594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Развитие инновационной деятельности образовательных организаций</w:t>
            </w:r>
          </w:p>
        </w:tc>
      </w:tr>
      <w:tr w:rsidR="00D8594E" w:rsidRPr="004D550A" w:rsidTr="00D04210">
        <w:trPr>
          <w:trHeight w:val="600"/>
        </w:trPr>
        <w:tc>
          <w:tcPr>
            <w:tcW w:w="506" w:type="dxa"/>
            <w:vMerge/>
            <w:vAlign w:val="center"/>
            <w:hideMark/>
          </w:tcPr>
          <w:p w:rsidR="00D8594E" w:rsidRPr="004D550A" w:rsidRDefault="00D8594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D8594E" w:rsidRPr="004D550A" w:rsidRDefault="00D8594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  <w:hideMark/>
          </w:tcPr>
          <w:p w:rsidR="00D8594E" w:rsidRPr="004D550A" w:rsidRDefault="00D8594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D8594E" w:rsidRPr="004D550A" w:rsidRDefault="00D8594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D8594E" w:rsidRPr="004D550A" w:rsidRDefault="00D8594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D8594E" w:rsidRPr="004D550A" w:rsidRDefault="00D8594E" w:rsidP="00D859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8594E" w:rsidRPr="004D550A" w:rsidRDefault="00D8594E" w:rsidP="00D859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8594E" w:rsidRPr="004D550A" w:rsidRDefault="00D8594E" w:rsidP="00D859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8594E" w:rsidRPr="004D550A" w:rsidRDefault="00D8594E" w:rsidP="00D859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8594E" w:rsidRPr="004D550A" w:rsidRDefault="00D8594E" w:rsidP="00D859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D8594E" w:rsidRPr="004D550A" w:rsidRDefault="00D8594E" w:rsidP="00D859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vAlign w:val="center"/>
            <w:hideMark/>
          </w:tcPr>
          <w:p w:rsidR="00D8594E" w:rsidRPr="004D550A" w:rsidRDefault="00D8594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vAlign w:val="center"/>
            <w:hideMark/>
          </w:tcPr>
          <w:p w:rsidR="00D8594E" w:rsidRPr="004D550A" w:rsidRDefault="00D8594E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D8594E" w:rsidRPr="004D550A" w:rsidTr="00D04210">
        <w:trPr>
          <w:trHeight w:val="600"/>
        </w:trPr>
        <w:tc>
          <w:tcPr>
            <w:tcW w:w="506" w:type="dxa"/>
            <w:vMerge/>
            <w:vAlign w:val="center"/>
            <w:hideMark/>
          </w:tcPr>
          <w:p w:rsidR="00D8594E" w:rsidRPr="004D550A" w:rsidRDefault="00D8594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D8594E" w:rsidRPr="004D550A" w:rsidRDefault="00D8594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  <w:hideMark/>
          </w:tcPr>
          <w:p w:rsidR="00D8594E" w:rsidRPr="004D550A" w:rsidRDefault="00D8594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D8594E" w:rsidRPr="004D550A" w:rsidRDefault="00D8594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D8594E" w:rsidRPr="004D550A" w:rsidRDefault="00D8594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D8594E" w:rsidRPr="004D550A" w:rsidRDefault="00D8594E" w:rsidP="00D859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8594E" w:rsidRPr="004D550A" w:rsidRDefault="00D8594E" w:rsidP="00D859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8594E" w:rsidRPr="004D550A" w:rsidRDefault="00D8594E" w:rsidP="00D859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8594E" w:rsidRPr="004D550A" w:rsidRDefault="00D8594E" w:rsidP="00D859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8594E" w:rsidRPr="004D550A" w:rsidRDefault="00D8594E" w:rsidP="00D859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D8594E" w:rsidRPr="004D550A" w:rsidRDefault="00D8594E" w:rsidP="00D859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vAlign w:val="center"/>
            <w:hideMark/>
          </w:tcPr>
          <w:p w:rsidR="00D8594E" w:rsidRPr="004D550A" w:rsidRDefault="00D8594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vAlign w:val="center"/>
            <w:hideMark/>
          </w:tcPr>
          <w:p w:rsidR="00D8594E" w:rsidRPr="004D550A" w:rsidRDefault="00D8594E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D8594E" w:rsidRPr="004D550A" w:rsidTr="00D04210">
        <w:trPr>
          <w:trHeight w:val="600"/>
        </w:trPr>
        <w:tc>
          <w:tcPr>
            <w:tcW w:w="506" w:type="dxa"/>
            <w:vMerge/>
            <w:vAlign w:val="center"/>
            <w:hideMark/>
          </w:tcPr>
          <w:p w:rsidR="00D8594E" w:rsidRPr="004D550A" w:rsidRDefault="00D8594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D8594E" w:rsidRPr="004D550A" w:rsidRDefault="00D8594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  <w:hideMark/>
          </w:tcPr>
          <w:p w:rsidR="00D8594E" w:rsidRPr="004D550A" w:rsidRDefault="00D8594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D8594E" w:rsidRPr="004D550A" w:rsidRDefault="00D8594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064" w:type="dxa"/>
            <w:shd w:val="clear" w:color="auto" w:fill="auto"/>
            <w:hideMark/>
          </w:tcPr>
          <w:p w:rsidR="00D8594E" w:rsidRPr="004D550A" w:rsidRDefault="00D8594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D8594E" w:rsidRPr="004D550A" w:rsidRDefault="00D8594E" w:rsidP="00D859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8594E" w:rsidRPr="004D550A" w:rsidRDefault="00D8594E" w:rsidP="00D859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8594E" w:rsidRPr="004D550A" w:rsidRDefault="00D8594E" w:rsidP="00D859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8594E" w:rsidRPr="004D550A" w:rsidRDefault="00D8594E" w:rsidP="00D859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8594E" w:rsidRPr="004D550A" w:rsidRDefault="00D8594E" w:rsidP="00D859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D8594E" w:rsidRPr="004D550A" w:rsidRDefault="00D8594E" w:rsidP="00D859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vAlign w:val="center"/>
            <w:hideMark/>
          </w:tcPr>
          <w:p w:rsidR="00D8594E" w:rsidRPr="004D550A" w:rsidRDefault="00D8594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vAlign w:val="center"/>
            <w:hideMark/>
          </w:tcPr>
          <w:p w:rsidR="00D8594E" w:rsidRPr="004D550A" w:rsidRDefault="00D8594E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D8594E" w:rsidRPr="004D550A" w:rsidTr="00D04210">
        <w:trPr>
          <w:trHeight w:val="600"/>
        </w:trPr>
        <w:tc>
          <w:tcPr>
            <w:tcW w:w="506" w:type="dxa"/>
            <w:vMerge/>
            <w:vAlign w:val="center"/>
            <w:hideMark/>
          </w:tcPr>
          <w:p w:rsidR="00D8594E" w:rsidRPr="004D550A" w:rsidRDefault="00D8594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D8594E" w:rsidRPr="004D550A" w:rsidRDefault="00D8594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  <w:hideMark/>
          </w:tcPr>
          <w:p w:rsidR="00D8594E" w:rsidRPr="004D550A" w:rsidRDefault="00D8594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D8594E" w:rsidRPr="004D550A" w:rsidRDefault="00D8594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D8594E" w:rsidRPr="004D550A" w:rsidRDefault="00D8594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D8594E" w:rsidRPr="004D550A" w:rsidRDefault="00D8594E" w:rsidP="00D859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8594E" w:rsidRPr="004D550A" w:rsidRDefault="00D8594E" w:rsidP="00D859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8594E" w:rsidRPr="004D550A" w:rsidRDefault="00D8594E" w:rsidP="00D859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8594E" w:rsidRPr="004D550A" w:rsidRDefault="00D8594E" w:rsidP="00D859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8594E" w:rsidRPr="004D550A" w:rsidRDefault="00D8594E" w:rsidP="00D859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D8594E" w:rsidRPr="004D550A" w:rsidRDefault="00D8594E" w:rsidP="00D859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vAlign w:val="center"/>
            <w:hideMark/>
          </w:tcPr>
          <w:p w:rsidR="00D8594E" w:rsidRPr="004D550A" w:rsidRDefault="00D8594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vAlign w:val="center"/>
            <w:hideMark/>
          </w:tcPr>
          <w:p w:rsidR="00D8594E" w:rsidRPr="004D550A" w:rsidRDefault="00D8594E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5E122E" w:rsidRPr="004D550A" w:rsidTr="00D04210">
        <w:trPr>
          <w:trHeight w:val="600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 xml:space="preserve">                       </w:t>
            </w:r>
            <w:r w:rsidRPr="00262405">
              <w:rPr>
                <w:color w:val="000000"/>
                <w:sz w:val="16"/>
                <w:szCs w:val="16"/>
              </w:rPr>
              <w:t>Мероприятия по проведению капитального ремонта в муниципальных дошкольных образовательных организациях в Московской области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2021-2025 годы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5E122E" w:rsidRPr="004D550A" w:rsidRDefault="005E122E" w:rsidP="00A206E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60229,00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D859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D859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60229,00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D859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E122E" w:rsidRPr="004D550A" w:rsidRDefault="005E122E" w:rsidP="00D859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E122E" w:rsidRPr="004D550A" w:rsidRDefault="005E122E" w:rsidP="00D859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 w:val="restart"/>
            <w:shd w:val="clear" w:color="auto" w:fill="auto"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 xml:space="preserve">Управление образования администрации Городского округа Шатура, </w:t>
            </w:r>
            <w:r>
              <w:rPr>
                <w:color w:val="000000"/>
                <w:sz w:val="16"/>
                <w:szCs w:val="16"/>
              </w:rPr>
              <w:t>управление строительства и архитектуры администрации Городского округа Шатура</w:t>
            </w:r>
          </w:p>
        </w:tc>
        <w:tc>
          <w:tcPr>
            <w:tcW w:w="1638" w:type="dxa"/>
            <w:vMerge w:val="restart"/>
            <w:shd w:val="clear" w:color="auto" w:fill="auto"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Проведен капитальный ремонт на объектах образования</w:t>
            </w:r>
          </w:p>
        </w:tc>
      </w:tr>
      <w:tr w:rsidR="005E122E" w:rsidRPr="004D550A" w:rsidTr="00D04210">
        <w:trPr>
          <w:trHeight w:val="600"/>
        </w:trPr>
        <w:tc>
          <w:tcPr>
            <w:tcW w:w="506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5E122E" w:rsidRPr="00EF0165" w:rsidRDefault="005E122E" w:rsidP="00A206EB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56616,00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D859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EF0165" w:rsidRDefault="005E122E" w:rsidP="00D8594E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56616,00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EF0165" w:rsidRDefault="005E122E" w:rsidP="00D8594E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E122E" w:rsidRPr="00EF0165" w:rsidRDefault="005E122E" w:rsidP="00D8594E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E122E" w:rsidRPr="00EF0165" w:rsidRDefault="005E122E" w:rsidP="00D8594E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5E122E" w:rsidRPr="004D550A" w:rsidTr="00D04210">
        <w:trPr>
          <w:trHeight w:val="600"/>
        </w:trPr>
        <w:tc>
          <w:tcPr>
            <w:tcW w:w="506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5E122E" w:rsidRPr="00EF0165" w:rsidRDefault="005E122E" w:rsidP="00A206EB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3613,00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D859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EF0165" w:rsidRDefault="005E122E" w:rsidP="00D8594E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3613,00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EF0165" w:rsidRDefault="005E122E" w:rsidP="00D8594E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E122E" w:rsidRPr="00EF0165" w:rsidRDefault="005E122E" w:rsidP="00D8594E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E122E" w:rsidRPr="00EF0165" w:rsidRDefault="005E122E" w:rsidP="00D8594E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5E122E" w:rsidRPr="004D550A" w:rsidTr="00D04210">
        <w:trPr>
          <w:trHeight w:val="600"/>
        </w:trPr>
        <w:tc>
          <w:tcPr>
            <w:tcW w:w="506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064" w:type="dxa"/>
            <w:shd w:val="clear" w:color="auto" w:fill="auto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5E122E" w:rsidRPr="004D550A" w:rsidRDefault="005E122E" w:rsidP="00D859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D859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EF0165" w:rsidRDefault="005E122E" w:rsidP="00D8594E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EF0165" w:rsidRDefault="005E122E" w:rsidP="00D8594E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E122E" w:rsidRPr="00EF0165" w:rsidRDefault="005E122E" w:rsidP="00D8594E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E122E" w:rsidRPr="00EF0165" w:rsidRDefault="005E122E" w:rsidP="00D8594E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5E122E" w:rsidRPr="004D550A" w:rsidTr="00D04210">
        <w:trPr>
          <w:trHeight w:val="600"/>
        </w:trPr>
        <w:tc>
          <w:tcPr>
            <w:tcW w:w="506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5E122E" w:rsidRPr="004D550A" w:rsidRDefault="005E122E" w:rsidP="00D859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D8594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EF0165" w:rsidRDefault="005E122E" w:rsidP="00D8594E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EF0165" w:rsidRDefault="005E122E" w:rsidP="00D8594E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E122E" w:rsidRPr="00EF0165" w:rsidRDefault="005E122E" w:rsidP="00D8594E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E122E" w:rsidRPr="00EF0165" w:rsidRDefault="005E122E" w:rsidP="00D8594E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5E122E" w:rsidRPr="004D550A" w:rsidTr="00D04210">
        <w:trPr>
          <w:trHeight w:val="600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5E122E" w:rsidRPr="004D550A" w:rsidRDefault="005E122E" w:rsidP="00EC0BDB">
            <w:pPr>
              <w:jc w:val="right"/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  <w:hideMark/>
          </w:tcPr>
          <w:p w:rsidR="005E122E" w:rsidRPr="000E76B1" w:rsidRDefault="005E122E" w:rsidP="00EC0BDB">
            <w:pPr>
              <w:rPr>
                <w:b/>
                <w:color w:val="000000"/>
                <w:sz w:val="16"/>
                <w:szCs w:val="16"/>
              </w:rPr>
            </w:pPr>
            <w:r w:rsidRPr="000E76B1">
              <w:rPr>
                <w:b/>
                <w:color w:val="000000"/>
                <w:sz w:val="16"/>
                <w:szCs w:val="16"/>
              </w:rPr>
              <w:t xml:space="preserve">Основное мероприятие 02 - «Финансовое обеспечение реализации прав граждан на получение общедоступного и бесплатного дошкольного </w:t>
            </w:r>
            <w:proofErr w:type="gramStart"/>
            <w:r w:rsidRPr="000E76B1">
              <w:rPr>
                <w:b/>
                <w:color w:val="000000"/>
                <w:sz w:val="16"/>
                <w:szCs w:val="16"/>
              </w:rPr>
              <w:t>образования»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0E76B1">
              <w:rPr>
                <w:b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0E76B1">
              <w:rPr>
                <w:b/>
                <w:color w:val="000000"/>
                <w:sz w:val="16"/>
                <w:szCs w:val="16"/>
              </w:rPr>
              <w:t xml:space="preserve">                                  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2021-2025 годы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5E122E" w:rsidRPr="004D550A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750887,06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5B3554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 w:rsidRPr="005B3554">
              <w:rPr>
                <w:color w:val="000000"/>
                <w:sz w:val="16"/>
                <w:szCs w:val="16"/>
              </w:rPr>
              <w:t>618317,82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EF0165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35058,92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EF0165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32503,44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E122E" w:rsidRPr="00EF0165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32503,44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E122E" w:rsidRPr="00EF0165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32503,44</w:t>
            </w:r>
          </w:p>
        </w:tc>
        <w:tc>
          <w:tcPr>
            <w:tcW w:w="1617" w:type="dxa"/>
            <w:vMerge w:val="restart"/>
            <w:shd w:val="clear" w:color="auto" w:fill="auto"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638" w:type="dxa"/>
            <w:vMerge w:val="restart"/>
            <w:shd w:val="clear" w:color="auto" w:fill="auto"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Предоставление качественного дошкольного образования населению Городского округа Шатура</w:t>
            </w:r>
          </w:p>
        </w:tc>
      </w:tr>
      <w:tr w:rsidR="005E122E" w:rsidRPr="004D550A" w:rsidTr="00D04210">
        <w:trPr>
          <w:trHeight w:val="600"/>
        </w:trPr>
        <w:tc>
          <w:tcPr>
            <w:tcW w:w="506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064" w:type="dxa"/>
            <w:shd w:val="clear" w:color="auto" w:fill="auto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5E122E" w:rsidRPr="004D550A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493696,00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5B3554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 w:rsidRPr="005B3554">
              <w:rPr>
                <w:color w:val="000000"/>
                <w:sz w:val="16"/>
                <w:szCs w:val="16"/>
              </w:rPr>
              <w:t>393824,00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EF0165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24968,00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EF0165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24968,00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E122E" w:rsidRPr="00EF0165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24968,00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E122E" w:rsidRPr="00EF0165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24968,00</w:t>
            </w:r>
          </w:p>
        </w:tc>
        <w:tc>
          <w:tcPr>
            <w:tcW w:w="1617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5E122E" w:rsidRPr="004D550A" w:rsidTr="00D04210">
        <w:trPr>
          <w:trHeight w:val="600"/>
        </w:trPr>
        <w:tc>
          <w:tcPr>
            <w:tcW w:w="506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64" w:type="dxa"/>
            <w:shd w:val="clear" w:color="auto" w:fill="auto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5E122E" w:rsidRPr="004D550A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257191,06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5B3554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 w:rsidRPr="005B3554">
              <w:rPr>
                <w:color w:val="000000"/>
                <w:sz w:val="16"/>
                <w:szCs w:val="16"/>
              </w:rPr>
              <w:t>224493,82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10090,92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7535,44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E122E" w:rsidRPr="004D550A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7535,44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E122E" w:rsidRPr="004D550A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7535,44</w:t>
            </w:r>
          </w:p>
        </w:tc>
        <w:tc>
          <w:tcPr>
            <w:tcW w:w="1617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5E122E" w:rsidRPr="004D550A" w:rsidTr="00D04210">
        <w:trPr>
          <w:trHeight w:val="600"/>
        </w:trPr>
        <w:tc>
          <w:tcPr>
            <w:tcW w:w="506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064" w:type="dxa"/>
            <w:shd w:val="clear" w:color="auto" w:fill="auto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5E122E" w:rsidRPr="004D550A" w:rsidTr="00D04210">
        <w:trPr>
          <w:trHeight w:val="600"/>
        </w:trPr>
        <w:tc>
          <w:tcPr>
            <w:tcW w:w="506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5E122E" w:rsidRPr="004D550A" w:rsidTr="00D04210">
        <w:trPr>
          <w:trHeight w:val="600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 w:rsidRPr="005F7896">
              <w:rPr>
                <w:color w:val="000000"/>
                <w:sz w:val="16"/>
                <w:szCs w:val="16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2021-2025 годы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4" w:type="dxa"/>
            <w:shd w:val="clear" w:color="auto" w:fill="auto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5E122E" w:rsidRPr="004D550A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40632,31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7935,07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10090,92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7535,44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E122E" w:rsidRPr="004D550A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7535,44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E122E" w:rsidRPr="004D550A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7535,44</w:t>
            </w:r>
          </w:p>
        </w:tc>
        <w:tc>
          <w:tcPr>
            <w:tcW w:w="1617" w:type="dxa"/>
            <w:vMerge w:val="restart"/>
            <w:shd w:val="clear" w:color="auto" w:fill="auto"/>
            <w:vAlign w:val="center"/>
            <w:hideMark/>
          </w:tcPr>
          <w:p w:rsidR="005E122E" w:rsidRPr="004D550A" w:rsidRDefault="005E122E" w:rsidP="00D04210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 xml:space="preserve">Управление образования администрации Городского округа Шатура, </w:t>
            </w:r>
            <w:r>
              <w:rPr>
                <w:color w:val="000000"/>
                <w:sz w:val="16"/>
                <w:szCs w:val="16"/>
              </w:rPr>
              <w:t>управление строительства и архитектуры администрации Городского округа Шатура</w:t>
            </w:r>
          </w:p>
        </w:tc>
        <w:tc>
          <w:tcPr>
            <w:tcW w:w="1638" w:type="dxa"/>
            <w:vMerge w:val="restart"/>
            <w:shd w:val="clear" w:color="auto" w:fill="auto"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Проведен капитальный ремонт на объектах образования и благоустройство территорий</w:t>
            </w:r>
          </w:p>
        </w:tc>
      </w:tr>
      <w:tr w:rsidR="005E122E" w:rsidRPr="004D550A" w:rsidTr="00D04210">
        <w:trPr>
          <w:trHeight w:val="600"/>
        </w:trPr>
        <w:tc>
          <w:tcPr>
            <w:tcW w:w="506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064" w:type="dxa"/>
            <w:shd w:val="clear" w:color="auto" w:fill="auto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5E122E" w:rsidRPr="004D550A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E122E" w:rsidRPr="004D550A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E122E" w:rsidRPr="004D550A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5E122E" w:rsidRPr="004D550A" w:rsidTr="00D04210">
        <w:trPr>
          <w:trHeight w:val="600"/>
        </w:trPr>
        <w:tc>
          <w:tcPr>
            <w:tcW w:w="506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64" w:type="dxa"/>
            <w:shd w:val="clear" w:color="auto" w:fill="auto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5E122E" w:rsidRPr="00EF0165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39582,31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EF0165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6885,07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EF0165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10090,92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EF0165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7535,44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E122E" w:rsidRPr="00EF0165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7535,44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E122E" w:rsidRPr="00EF0165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7535,44</w:t>
            </w:r>
          </w:p>
        </w:tc>
        <w:tc>
          <w:tcPr>
            <w:tcW w:w="1617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5E122E" w:rsidRPr="004D550A" w:rsidTr="00D04210">
        <w:trPr>
          <w:trHeight w:val="600"/>
        </w:trPr>
        <w:tc>
          <w:tcPr>
            <w:tcW w:w="506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064" w:type="dxa"/>
            <w:shd w:val="clear" w:color="auto" w:fill="auto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5E122E" w:rsidRPr="00EF0165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EF0165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EF0165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EF0165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E122E" w:rsidRPr="00EF0165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E122E" w:rsidRPr="00EF0165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5E122E" w:rsidRPr="004D550A" w:rsidTr="00D04210">
        <w:trPr>
          <w:trHeight w:val="600"/>
        </w:trPr>
        <w:tc>
          <w:tcPr>
            <w:tcW w:w="506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64" w:type="dxa"/>
            <w:shd w:val="clear" w:color="auto" w:fill="auto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5E122E" w:rsidRPr="00EF0165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EF0165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EF0165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EF0165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E122E" w:rsidRPr="00EF0165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E122E" w:rsidRPr="00EF0165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5E122E" w:rsidRPr="004D550A" w:rsidTr="00D04210">
        <w:trPr>
          <w:trHeight w:val="600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 xml:space="preserve">Выплата компенсации родительской платы за присмотр и уход за 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    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2021-2025 годы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5E122E" w:rsidRPr="00EF0165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124415,00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EF0165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24543,00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EF0165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24968,00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EF0165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24968,00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E122E" w:rsidRPr="00EF0165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24968,00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E122E" w:rsidRPr="00EF0165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24968,00</w:t>
            </w:r>
          </w:p>
        </w:tc>
        <w:tc>
          <w:tcPr>
            <w:tcW w:w="1617" w:type="dxa"/>
            <w:vMerge w:val="restart"/>
            <w:shd w:val="clear" w:color="auto" w:fill="auto"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 xml:space="preserve">Управление образования администрации Городского округа Шатура </w:t>
            </w:r>
          </w:p>
        </w:tc>
        <w:tc>
          <w:tcPr>
            <w:tcW w:w="1638" w:type="dxa"/>
            <w:vMerge w:val="restart"/>
            <w:shd w:val="clear" w:color="auto" w:fill="auto"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 Повышение доступности дошкольного образования, оказание социальной поддержки родителям детей</w:t>
            </w:r>
          </w:p>
        </w:tc>
      </w:tr>
      <w:tr w:rsidR="005E122E" w:rsidRPr="004D550A" w:rsidTr="00D04210">
        <w:trPr>
          <w:trHeight w:val="600"/>
        </w:trPr>
        <w:tc>
          <w:tcPr>
            <w:tcW w:w="506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064" w:type="dxa"/>
            <w:shd w:val="clear" w:color="auto" w:fill="auto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5E122E" w:rsidRPr="00EF0165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124415,00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EF0165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24543,00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EF0165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24968,00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EF0165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24968,00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E122E" w:rsidRPr="00EF0165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24968,00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E122E" w:rsidRPr="00EF0165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24968,00</w:t>
            </w:r>
          </w:p>
        </w:tc>
        <w:tc>
          <w:tcPr>
            <w:tcW w:w="1617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5E122E" w:rsidRPr="004D550A" w:rsidTr="00D04210">
        <w:trPr>
          <w:trHeight w:val="600"/>
        </w:trPr>
        <w:tc>
          <w:tcPr>
            <w:tcW w:w="506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64" w:type="dxa"/>
            <w:shd w:val="clear" w:color="auto" w:fill="auto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5E122E" w:rsidRPr="00EF0165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EF0165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EF0165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EF0165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E122E" w:rsidRPr="00EF0165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E122E" w:rsidRPr="00EF0165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5E122E" w:rsidRPr="004D550A" w:rsidTr="00D04210">
        <w:trPr>
          <w:trHeight w:val="600"/>
        </w:trPr>
        <w:tc>
          <w:tcPr>
            <w:tcW w:w="506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064" w:type="dxa"/>
            <w:shd w:val="clear" w:color="auto" w:fill="auto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5E122E" w:rsidRPr="00EF0165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EF0165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EF0165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EF0165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E122E" w:rsidRPr="00EF0165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E122E" w:rsidRPr="00EF0165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5E122E" w:rsidRPr="004D550A" w:rsidTr="00D04210">
        <w:trPr>
          <w:trHeight w:val="600"/>
        </w:trPr>
        <w:tc>
          <w:tcPr>
            <w:tcW w:w="506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5E122E" w:rsidRPr="00EF0165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EF0165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EF0165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EF0165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E122E" w:rsidRPr="00EF0165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E122E" w:rsidRPr="00EF0165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5E122E" w:rsidRPr="004D550A" w:rsidTr="00D04210">
        <w:trPr>
          <w:trHeight w:val="600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2021-2025 годы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4" w:type="dxa"/>
            <w:shd w:val="clear" w:color="auto" w:fill="auto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5E122E" w:rsidRPr="00EF0165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217608,75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217608,75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E122E" w:rsidRPr="004D550A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E122E" w:rsidRPr="004D550A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 w:val="restart"/>
            <w:shd w:val="clear" w:color="auto" w:fill="auto"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638" w:type="dxa"/>
            <w:vMerge w:val="restart"/>
            <w:shd w:val="clear" w:color="auto" w:fill="auto"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Обеспечение бесперебойной работы дошкольных образовательных организаций</w:t>
            </w:r>
          </w:p>
        </w:tc>
      </w:tr>
      <w:tr w:rsidR="005E122E" w:rsidRPr="004D550A" w:rsidTr="00D04210">
        <w:trPr>
          <w:trHeight w:val="600"/>
        </w:trPr>
        <w:tc>
          <w:tcPr>
            <w:tcW w:w="506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064" w:type="dxa"/>
            <w:shd w:val="clear" w:color="auto" w:fill="auto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5E122E" w:rsidRPr="00EF0165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E122E" w:rsidRPr="004D550A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E122E" w:rsidRPr="004D550A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5E122E" w:rsidRPr="004D550A" w:rsidTr="00D04210">
        <w:trPr>
          <w:trHeight w:val="600"/>
        </w:trPr>
        <w:tc>
          <w:tcPr>
            <w:tcW w:w="506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64" w:type="dxa"/>
            <w:shd w:val="clear" w:color="auto" w:fill="auto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5E122E" w:rsidRPr="00EF0165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217608,75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217608,75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5E122E" w:rsidRPr="004D550A" w:rsidTr="00D04210">
        <w:trPr>
          <w:trHeight w:val="600"/>
        </w:trPr>
        <w:tc>
          <w:tcPr>
            <w:tcW w:w="506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064" w:type="dxa"/>
            <w:shd w:val="clear" w:color="auto" w:fill="auto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5E122E" w:rsidRPr="00EF0165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E122E" w:rsidRPr="004D550A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E122E" w:rsidRPr="004D550A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5E122E" w:rsidRPr="004D550A" w:rsidTr="00D04210">
        <w:trPr>
          <w:trHeight w:val="600"/>
        </w:trPr>
        <w:tc>
          <w:tcPr>
            <w:tcW w:w="506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64" w:type="dxa"/>
            <w:shd w:val="clear" w:color="auto" w:fill="auto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5E122E" w:rsidRPr="00EF0165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5E122E" w:rsidRPr="004D550A" w:rsidTr="00D04210">
        <w:trPr>
          <w:trHeight w:val="600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2021-2025 годы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5E122E" w:rsidRPr="00EF0165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 w:val="restart"/>
            <w:shd w:val="clear" w:color="auto" w:fill="auto"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 Управление образования администрации Городского округа Шатура</w:t>
            </w:r>
          </w:p>
        </w:tc>
        <w:tc>
          <w:tcPr>
            <w:tcW w:w="1638" w:type="dxa"/>
            <w:vMerge w:val="restart"/>
            <w:shd w:val="clear" w:color="auto" w:fill="auto"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 Проведен текущий ремонт на объектах образования</w:t>
            </w:r>
          </w:p>
        </w:tc>
      </w:tr>
      <w:tr w:rsidR="005E122E" w:rsidRPr="004D550A" w:rsidTr="00D04210">
        <w:trPr>
          <w:trHeight w:val="600"/>
        </w:trPr>
        <w:tc>
          <w:tcPr>
            <w:tcW w:w="506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5E122E" w:rsidRPr="00EF0165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5E122E" w:rsidRPr="004D550A" w:rsidTr="00D04210">
        <w:trPr>
          <w:trHeight w:val="600"/>
        </w:trPr>
        <w:tc>
          <w:tcPr>
            <w:tcW w:w="506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64" w:type="dxa"/>
            <w:shd w:val="clear" w:color="auto" w:fill="auto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5E122E" w:rsidRPr="00EF0165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5E122E" w:rsidRPr="004D550A" w:rsidTr="00D04210">
        <w:trPr>
          <w:trHeight w:val="600"/>
        </w:trPr>
        <w:tc>
          <w:tcPr>
            <w:tcW w:w="506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064" w:type="dxa"/>
            <w:shd w:val="clear" w:color="auto" w:fill="auto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5E122E" w:rsidRPr="00EF0165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5E122E" w:rsidRPr="004D550A" w:rsidTr="00D04210">
        <w:trPr>
          <w:trHeight w:val="600"/>
        </w:trPr>
        <w:tc>
          <w:tcPr>
            <w:tcW w:w="506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5E122E" w:rsidRPr="00EF0165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5E122E" w:rsidRPr="004D550A" w:rsidTr="00D04210">
        <w:trPr>
          <w:trHeight w:val="600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2.5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Профессиональная физическая охрана муниципальных учреждений дошкольного образования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2021-2025 годы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5E122E" w:rsidRPr="00EF0165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 w:val="restart"/>
            <w:shd w:val="clear" w:color="auto" w:fill="auto"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 Управление образования администрации Городского округа Шатура</w:t>
            </w:r>
          </w:p>
        </w:tc>
        <w:tc>
          <w:tcPr>
            <w:tcW w:w="1638" w:type="dxa"/>
            <w:vMerge w:val="restart"/>
            <w:shd w:val="clear" w:color="auto" w:fill="auto"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 Обеспечено безопасное пребывание детей на объектах дошкольного образования</w:t>
            </w:r>
          </w:p>
        </w:tc>
      </w:tr>
      <w:tr w:rsidR="005E122E" w:rsidRPr="004D550A" w:rsidTr="00D04210">
        <w:trPr>
          <w:trHeight w:val="600"/>
        </w:trPr>
        <w:tc>
          <w:tcPr>
            <w:tcW w:w="506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064" w:type="dxa"/>
            <w:shd w:val="clear" w:color="auto" w:fill="auto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5E122E" w:rsidRPr="00EF0165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5E122E" w:rsidRPr="004D550A" w:rsidTr="00D04210">
        <w:trPr>
          <w:trHeight w:val="600"/>
        </w:trPr>
        <w:tc>
          <w:tcPr>
            <w:tcW w:w="506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64" w:type="dxa"/>
            <w:shd w:val="clear" w:color="auto" w:fill="auto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5E122E" w:rsidRPr="00EF0165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5E122E" w:rsidRPr="004D550A" w:rsidTr="00D04210">
        <w:trPr>
          <w:trHeight w:val="600"/>
        </w:trPr>
        <w:tc>
          <w:tcPr>
            <w:tcW w:w="506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064" w:type="dxa"/>
            <w:shd w:val="clear" w:color="auto" w:fill="auto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5E122E" w:rsidRPr="00EF0165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5E122E" w:rsidRPr="004D550A" w:rsidTr="00D04210">
        <w:trPr>
          <w:trHeight w:val="600"/>
        </w:trPr>
        <w:tc>
          <w:tcPr>
            <w:tcW w:w="506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5E122E" w:rsidRPr="00EF0165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5E122E" w:rsidRPr="004D550A" w:rsidTr="00D04210">
        <w:trPr>
          <w:trHeight w:val="600"/>
        </w:trPr>
        <w:tc>
          <w:tcPr>
            <w:tcW w:w="506" w:type="dxa"/>
            <w:vMerge w:val="restart"/>
            <w:shd w:val="clear" w:color="auto" w:fill="auto"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2021-2025 годы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4" w:type="dxa"/>
            <w:shd w:val="clear" w:color="auto" w:fill="auto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5E122E" w:rsidRPr="00EF0165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 w:val="restart"/>
            <w:shd w:val="clear" w:color="auto" w:fill="auto"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 Управление образования администрации Городского округа Шатура</w:t>
            </w:r>
          </w:p>
        </w:tc>
        <w:tc>
          <w:tcPr>
            <w:tcW w:w="1638" w:type="dxa"/>
            <w:vMerge w:val="restart"/>
            <w:shd w:val="clear" w:color="auto" w:fill="auto"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Проведены мероприятия культурной направленности и профессиональной направленности</w:t>
            </w:r>
          </w:p>
        </w:tc>
      </w:tr>
      <w:tr w:rsidR="005E122E" w:rsidRPr="004D550A" w:rsidTr="00D04210">
        <w:trPr>
          <w:trHeight w:val="600"/>
        </w:trPr>
        <w:tc>
          <w:tcPr>
            <w:tcW w:w="506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064" w:type="dxa"/>
            <w:shd w:val="clear" w:color="auto" w:fill="auto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5E122E" w:rsidRPr="00EF0165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5E122E" w:rsidRPr="004D550A" w:rsidTr="00D04210">
        <w:trPr>
          <w:trHeight w:val="600"/>
        </w:trPr>
        <w:tc>
          <w:tcPr>
            <w:tcW w:w="506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64" w:type="dxa"/>
            <w:shd w:val="clear" w:color="auto" w:fill="auto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5E122E" w:rsidRPr="00EF0165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5E122E" w:rsidRPr="004D550A" w:rsidTr="00D04210">
        <w:trPr>
          <w:trHeight w:val="600"/>
        </w:trPr>
        <w:tc>
          <w:tcPr>
            <w:tcW w:w="506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064" w:type="dxa"/>
            <w:shd w:val="clear" w:color="auto" w:fill="auto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5E122E" w:rsidRPr="00EF0165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5E122E" w:rsidRPr="004D550A" w:rsidTr="00D04210">
        <w:trPr>
          <w:trHeight w:val="600"/>
        </w:trPr>
        <w:tc>
          <w:tcPr>
            <w:tcW w:w="506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64" w:type="dxa"/>
            <w:shd w:val="clear" w:color="auto" w:fill="auto"/>
            <w:hideMark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5E122E" w:rsidRPr="00EF0165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5E122E" w:rsidRPr="004D550A" w:rsidTr="00D04210">
        <w:trPr>
          <w:trHeight w:val="600"/>
        </w:trPr>
        <w:tc>
          <w:tcPr>
            <w:tcW w:w="506" w:type="dxa"/>
            <w:vMerge w:val="restart"/>
            <w:vAlign w:val="center"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724" w:type="dxa"/>
            <w:vMerge w:val="restart"/>
            <w:vAlign w:val="center"/>
          </w:tcPr>
          <w:p w:rsidR="005E122E" w:rsidRPr="00EF0165" w:rsidRDefault="005E122E" w:rsidP="00B84F61">
            <w:pPr>
              <w:ind w:right="-147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 xml:space="preserve"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</w:t>
            </w:r>
            <w:r w:rsidRPr="00EF0165">
              <w:rPr>
                <w:color w:val="000000"/>
                <w:sz w:val="16"/>
                <w:szCs w:val="16"/>
              </w:rPr>
              <w:lastRenderedPageBreak/>
              <w:t>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01" w:type="dxa"/>
            <w:vMerge w:val="restart"/>
            <w:vAlign w:val="center"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lastRenderedPageBreak/>
              <w:t>2021-2025 годы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5E122E" w:rsidRPr="00EF0165" w:rsidRDefault="005E122E" w:rsidP="0090623B">
            <w:pPr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4" w:type="dxa"/>
            <w:shd w:val="clear" w:color="auto" w:fill="auto"/>
          </w:tcPr>
          <w:p w:rsidR="005E122E" w:rsidRPr="00EF0165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5E122E" w:rsidRPr="00EF0165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368231,00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368231,00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17" w:type="dxa"/>
            <w:vMerge w:val="restart"/>
            <w:vAlign w:val="center"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638" w:type="dxa"/>
            <w:vMerge w:val="restart"/>
            <w:vAlign w:val="center"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доступного качественного дошкольного образования на территории Городского округа Шатура в соответствии с современными требованиями</w:t>
            </w:r>
          </w:p>
        </w:tc>
      </w:tr>
      <w:tr w:rsidR="005E122E" w:rsidRPr="004D550A" w:rsidTr="00D04210">
        <w:trPr>
          <w:trHeight w:val="600"/>
        </w:trPr>
        <w:tc>
          <w:tcPr>
            <w:tcW w:w="506" w:type="dxa"/>
            <w:vMerge/>
            <w:vAlign w:val="center"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vAlign w:val="center"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5E122E" w:rsidRPr="004D550A" w:rsidRDefault="005E122E" w:rsidP="0090623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064" w:type="dxa"/>
            <w:shd w:val="clear" w:color="auto" w:fill="auto"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5E122E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368231,00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368231,00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17" w:type="dxa"/>
            <w:vMerge/>
            <w:vAlign w:val="center"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vAlign w:val="center"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5E122E" w:rsidRPr="004D550A" w:rsidTr="00D04210">
        <w:trPr>
          <w:trHeight w:val="600"/>
        </w:trPr>
        <w:tc>
          <w:tcPr>
            <w:tcW w:w="506" w:type="dxa"/>
            <w:vMerge/>
            <w:vAlign w:val="center"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vAlign w:val="center"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5E122E" w:rsidRPr="004D550A" w:rsidRDefault="005E122E" w:rsidP="0090623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64" w:type="dxa"/>
            <w:shd w:val="clear" w:color="auto" w:fill="auto"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5E122E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17" w:type="dxa"/>
            <w:vMerge/>
            <w:vAlign w:val="center"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vAlign w:val="center"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5E122E" w:rsidRPr="004D550A" w:rsidTr="00D04210">
        <w:trPr>
          <w:trHeight w:val="600"/>
        </w:trPr>
        <w:tc>
          <w:tcPr>
            <w:tcW w:w="506" w:type="dxa"/>
            <w:vMerge/>
            <w:vAlign w:val="center"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vAlign w:val="center"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5E122E" w:rsidRPr="004D550A" w:rsidRDefault="005E122E" w:rsidP="0090623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064" w:type="dxa"/>
            <w:shd w:val="clear" w:color="auto" w:fill="auto"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5E122E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17" w:type="dxa"/>
            <w:vMerge/>
            <w:vAlign w:val="center"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vAlign w:val="center"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5E122E" w:rsidRPr="004D550A" w:rsidTr="00D04210">
        <w:trPr>
          <w:trHeight w:val="600"/>
        </w:trPr>
        <w:tc>
          <w:tcPr>
            <w:tcW w:w="506" w:type="dxa"/>
            <w:vMerge/>
            <w:vAlign w:val="center"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vMerge/>
            <w:vAlign w:val="center"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5E122E" w:rsidRPr="004D550A" w:rsidRDefault="005E122E" w:rsidP="0090623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64" w:type="dxa"/>
            <w:shd w:val="clear" w:color="auto" w:fill="auto"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5E122E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617" w:type="dxa"/>
            <w:vMerge/>
            <w:vAlign w:val="center"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vAlign w:val="center"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5E122E" w:rsidRPr="004D550A" w:rsidTr="00D04210">
        <w:trPr>
          <w:trHeight w:val="600"/>
        </w:trPr>
        <w:tc>
          <w:tcPr>
            <w:tcW w:w="2230" w:type="dxa"/>
            <w:gridSpan w:val="2"/>
            <w:vMerge w:val="restart"/>
            <w:shd w:val="clear" w:color="auto" w:fill="auto"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lastRenderedPageBreak/>
              <w:t xml:space="preserve"> Итого </w:t>
            </w:r>
          </w:p>
        </w:tc>
        <w:tc>
          <w:tcPr>
            <w:tcW w:w="1301" w:type="dxa"/>
            <w:vMerge w:val="restart"/>
            <w:shd w:val="clear" w:color="auto" w:fill="auto"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5E122E" w:rsidRPr="00EF0165" w:rsidRDefault="005E122E" w:rsidP="00477533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811116,06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618317,82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95287,92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32503,44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E122E" w:rsidRPr="004D550A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32503,44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E122E" w:rsidRPr="004D550A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32503,44</w:t>
            </w:r>
          </w:p>
        </w:tc>
        <w:tc>
          <w:tcPr>
            <w:tcW w:w="1617" w:type="dxa"/>
            <w:vMerge w:val="restart"/>
            <w:shd w:val="clear" w:color="auto" w:fill="auto"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8" w:type="dxa"/>
            <w:vMerge w:val="restart"/>
            <w:shd w:val="clear" w:color="auto" w:fill="auto"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E122E" w:rsidRPr="004D550A" w:rsidTr="00D04210">
        <w:trPr>
          <w:trHeight w:val="600"/>
        </w:trPr>
        <w:tc>
          <w:tcPr>
            <w:tcW w:w="2230" w:type="dxa"/>
            <w:gridSpan w:val="2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5E122E" w:rsidRPr="00EF0165" w:rsidRDefault="005E122E" w:rsidP="00477533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550312,00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393824,00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81584,00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24968,00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E122E" w:rsidRPr="004D550A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24968,00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E122E" w:rsidRPr="004D550A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24968,00</w:t>
            </w:r>
          </w:p>
        </w:tc>
        <w:tc>
          <w:tcPr>
            <w:tcW w:w="1617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5E122E" w:rsidRPr="004D550A" w:rsidTr="00D04210">
        <w:trPr>
          <w:trHeight w:val="600"/>
        </w:trPr>
        <w:tc>
          <w:tcPr>
            <w:tcW w:w="2230" w:type="dxa"/>
            <w:gridSpan w:val="2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5E122E" w:rsidRPr="00EF0165" w:rsidRDefault="005E122E" w:rsidP="00477533">
            <w:pPr>
              <w:jc w:val="center"/>
              <w:rPr>
                <w:color w:val="000000"/>
                <w:sz w:val="16"/>
                <w:szCs w:val="16"/>
              </w:rPr>
            </w:pPr>
            <w:r w:rsidRPr="00EF0165">
              <w:rPr>
                <w:color w:val="000000"/>
                <w:sz w:val="16"/>
                <w:szCs w:val="16"/>
              </w:rPr>
              <w:t>260804,06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224493,82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13703,92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7535,44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E122E" w:rsidRPr="004D550A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7535,44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E122E" w:rsidRPr="004D550A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7535,44</w:t>
            </w:r>
          </w:p>
        </w:tc>
        <w:tc>
          <w:tcPr>
            <w:tcW w:w="1617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5E122E" w:rsidRPr="004D550A" w:rsidTr="00D04210">
        <w:trPr>
          <w:trHeight w:val="600"/>
        </w:trPr>
        <w:tc>
          <w:tcPr>
            <w:tcW w:w="2230" w:type="dxa"/>
            <w:gridSpan w:val="2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5E122E" w:rsidRPr="004D550A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E122E" w:rsidRPr="004D550A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E122E" w:rsidRPr="004D550A" w:rsidRDefault="005E122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</w:tr>
      <w:tr w:rsidR="005E122E" w:rsidRPr="004D550A" w:rsidTr="00D04210">
        <w:trPr>
          <w:trHeight w:val="600"/>
        </w:trPr>
        <w:tc>
          <w:tcPr>
            <w:tcW w:w="2230" w:type="dxa"/>
            <w:gridSpan w:val="2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shd w:val="clear" w:color="auto" w:fill="auto"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03" w:type="dxa"/>
            <w:shd w:val="clear" w:color="auto" w:fill="auto"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64" w:type="dxa"/>
            <w:shd w:val="clear" w:color="auto" w:fill="auto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5E122E" w:rsidRPr="004D550A" w:rsidRDefault="005E122E" w:rsidP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7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38" w:type="dxa"/>
            <w:vMerge/>
            <w:vAlign w:val="center"/>
            <w:hideMark/>
          </w:tcPr>
          <w:p w:rsidR="005E122E" w:rsidRPr="004D550A" w:rsidRDefault="005E122E" w:rsidP="00EC0BDB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0F2046" w:rsidRDefault="000F2046" w:rsidP="000F2046">
      <w:pPr>
        <w:jc w:val="center"/>
        <w:rPr>
          <w:b/>
          <w:sz w:val="26"/>
          <w:szCs w:val="26"/>
        </w:rPr>
      </w:pPr>
    </w:p>
    <w:p w:rsidR="0025105F" w:rsidRDefault="0025105F" w:rsidP="00D04210"/>
    <w:p w:rsidR="00B84F61" w:rsidRDefault="00B84F61" w:rsidP="00A01DE1">
      <w:pPr>
        <w:jc w:val="right"/>
      </w:pPr>
    </w:p>
    <w:p w:rsidR="00B84F61" w:rsidRDefault="00B84F61" w:rsidP="00A01DE1">
      <w:pPr>
        <w:jc w:val="right"/>
      </w:pPr>
    </w:p>
    <w:p w:rsidR="00B84F61" w:rsidRDefault="00B84F61" w:rsidP="00A01DE1">
      <w:pPr>
        <w:jc w:val="right"/>
      </w:pPr>
    </w:p>
    <w:p w:rsidR="00B84F61" w:rsidRDefault="00B84F61" w:rsidP="00A01DE1">
      <w:pPr>
        <w:jc w:val="right"/>
      </w:pPr>
    </w:p>
    <w:p w:rsidR="00B84F61" w:rsidRDefault="00B84F61" w:rsidP="00A01DE1">
      <w:pPr>
        <w:jc w:val="right"/>
      </w:pPr>
    </w:p>
    <w:p w:rsidR="00B84F61" w:rsidRDefault="00B84F61" w:rsidP="00A01DE1">
      <w:pPr>
        <w:jc w:val="right"/>
      </w:pPr>
    </w:p>
    <w:p w:rsidR="00B84F61" w:rsidRDefault="00B84F61" w:rsidP="00A01DE1">
      <w:pPr>
        <w:jc w:val="right"/>
      </w:pPr>
    </w:p>
    <w:p w:rsidR="00B84F61" w:rsidRDefault="00B84F61" w:rsidP="00A01DE1">
      <w:pPr>
        <w:jc w:val="right"/>
      </w:pPr>
    </w:p>
    <w:p w:rsidR="00B84F61" w:rsidRDefault="00B84F61" w:rsidP="00A01DE1">
      <w:pPr>
        <w:jc w:val="right"/>
      </w:pPr>
    </w:p>
    <w:p w:rsidR="00B84F61" w:rsidRDefault="00B84F61" w:rsidP="00A01DE1">
      <w:pPr>
        <w:jc w:val="right"/>
      </w:pPr>
    </w:p>
    <w:p w:rsidR="00B84F61" w:rsidRDefault="00B84F61" w:rsidP="00A01DE1">
      <w:pPr>
        <w:jc w:val="right"/>
      </w:pPr>
    </w:p>
    <w:p w:rsidR="00B84F61" w:rsidRDefault="00B84F61" w:rsidP="00A01DE1">
      <w:pPr>
        <w:jc w:val="right"/>
      </w:pPr>
    </w:p>
    <w:p w:rsidR="00B84F61" w:rsidRDefault="00B84F61" w:rsidP="00A01DE1">
      <w:pPr>
        <w:jc w:val="right"/>
      </w:pPr>
    </w:p>
    <w:p w:rsidR="00B84F61" w:rsidRDefault="00B84F61" w:rsidP="00A01DE1">
      <w:pPr>
        <w:jc w:val="right"/>
      </w:pPr>
    </w:p>
    <w:p w:rsidR="00B84F61" w:rsidRDefault="00B84F61" w:rsidP="00A01DE1">
      <w:pPr>
        <w:jc w:val="right"/>
      </w:pPr>
    </w:p>
    <w:p w:rsidR="00B84F61" w:rsidRDefault="00B84F61" w:rsidP="00A01DE1">
      <w:pPr>
        <w:jc w:val="right"/>
      </w:pPr>
    </w:p>
    <w:p w:rsidR="00B84F61" w:rsidRDefault="00B84F61" w:rsidP="00A01DE1">
      <w:pPr>
        <w:jc w:val="right"/>
      </w:pPr>
    </w:p>
    <w:p w:rsidR="00A01DE1" w:rsidRPr="00AC58D0" w:rsidRDefault="00A01DE1" w:rsidP="00A01DE1">
      <w:pPr>
        <w:jc w:val="right"/>
      </w:pPr>
      <w:r w:rsidRPr="00AC58D0">
        <w:lastRenderedPageBreak/>
        <w:t>Приложение</w:t>
      </w:r>
      <w:r w:rsidR="00F17A66">
        <w:t xml:space="preserve"> 4</w:t>
      </w:r>
    </w:p>
    <w:p w:rsidR="00A01DE1" w:rsidRPr="00AC58D0" w:rsidRDefault="00A01DE1" w:rsidP="00A01DE1">
      <w:pPr>
        <w:jc w:val="right"/>
      </w:pPr>
      <w:r>
        <w:t xml:space="preserve"> к постановлению</w:t>
      </w:r>
      <w:r w:rsidRPr="00AC58D0">
        <w:t xml:space="preserve"> администрации</w:t>
      </w:r>
    </w:p>
    <w:p w:rsidR="00A01DE1" w:rsidRPr="00AC58D0" w:rsidRDefault="00A01DE1" w:rsidP="00A01DE1">
      <w:pPr>
        <w:jc w:val="right"/>
        <w:rPr>
          <w:bCs/>
        </w:rPr>
      </w:pPr>
      <w:r>
        <w:t>Г</w:t>
      </w:r>
      <w:r w:rsidRPr="00AC58D0">
        <w:t>ородского округа Шатура</w:t>
      </w:r>
    </w:p>
    <w:p w:rsidR="004D550A" w:rsidRPr="006C123D" w:rsidRDefault="004D550A" w:rsidP="004D550A">
      <w:pPr>
        <w:jc w:val="right"/>
      </w:pPr>
      <w:r>
        <w:t>от ____________ № _______</w:t>
      </w:r>
    </w:p>
    <w:p w:rsidR="00A01DE1" w:rsidRDefault="00A01DE1" w:rsidP="00A01DE1">
      <w:pPr>
        <w:spacing w:after="1" w:line="220" w:lineRule="atLeast"/>
        <w:jc w:val="center"/>
        <w:outlineLvl w:val="1"/>
        <w:rPr>
          <w:b/>
        </w:rPr>
      </w:pPr>
    </w:p>
    <w:p w:rsidR="000F2046" w:rsidRPr="007170A6" w:rsidRDefault="000F2046" w:rsidP="000F204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8. Подпрограмма 2</w:t>
      </w:r>
      <w:r w:rsidRPr="007170A6">
        <w:rPr>
          <w:b/>
          <w:sz w:val="26"/>
          <w:szCs w:val="26"/>
        </w:rPr>
        <w:t xml:space="preserve"> «Общее образование»</w:t>
      </w:r>
    </w:p>
    <w:p w:rsidR="000F2046" w:rsidRPr="007170A6" w:rsidRDefault="000F2046" w:rsidP="000F2046">
      <w:pPr>
        <w:jc w:val="center"/>
        <w:rPr>
          <w:b/>
          <w:sz w:val="26"/>
          <w:szCs w:val="26"/>
        </w:rPr>
      </w:pPr>
    </w:p>
    <w:p w:rsidR="000F2046" w:rsidRDefault="000F2046" w:rsidP="000F204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8.1. Паспорт подпрограммы 2</w:t>
      </w:r>
      <w:r w:rsidRPr="007170A6">
        <w:rPr>
          <w:b/>
          <w:sz w:val="26"/>
          <w:szCs w:val="26"/>
        </w:rPr>
        <w:t xml:space="preserve"> «Общее образование»</w:t>
      </w:r>
    </w:p>
    <w:p w:rsidR="000F2046" w:rsidRPr="007170A6" w:rsidRDefault="000F2046" w:rsidP="000F2046">
      <w:pPr>
        <w:jc w:val="center"/>
        <w:rPr>
          <w:b/>
          <w:sz w:val="26"/>
          <w:szCs w:val="26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9"/>
        <w:gridCol w:w="1844"/>
        <w:gridCol w:w="3260"/>
        <w:gridCol w:w="1418"/>
        <w:gridCol w:w="1276"/>
        <w:gridCol w:w="1417"/>
        <w:gridCol w:w="1276"/>
        <w:gridCol w:w="1275"/>
        <w:gridCol w:w="1276"/>
      </w:tblGrid>
      <w:tr w:rsidR="000F2046" w:rsidTr="00F45C0F">
        <w:trPr>
          <w:trHeight w:val="333"/>
        </w:trPr>
        <w:tc>
          <w:tcPr>
            <w:tcW w:w="1999" w:type="dxa"/>
            <w:shd w:val="clear" w:color="auto" w:fill="auto"/>
            <w:vAlign w:val="center"/>
            <w:hideMark/>
          </w:tcPr>
          <w:p w:rsidR="000F2046" w:rsidRDefault="000F2046" w:rsidP="000F2046">
            <w:pPr>
              <w:rPr>
                <w:color w:val="000000"/>
              </w:rPr>
            </w:pPr>
          </w:p>
          <w:p w:rsidR="000F2046" w:rsidRDefault="000F2046" w:rsidP="000F2046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Муниципальный заказчик подпрограммы</w:t>
            </w:r>
          </w:p>
        </w:tc>
        <w:tc>
          <w:tcPr>
            <w:tcW w:w="13042" w:type="dxa"/>
            <w:gridSpan w:val="8"/>
            <w:shd w:val="clear" w:color="auto" w:fill="auto"/>
            <w:vAlign w:val="center"/>
          </w:tcPr>
          <w:p w:rsidR="000F2046" w:rsidRDefault="000F2046" w:rsidP="000F2046">
            <w:pPr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Городского округа Шатуры Московской области</w:t>
            </w:r>
          </w:p>
          <w:p w:rsidR="000F2046" w:rsidRDefault="000F2046" w:rsidP="000F2046">
            <w:pPr>
              <w:rPr>
                <w:color w:val="000000"/>
              </w:rPr>
            </w:pPr>
          </w:p>
        </w:tc>
      </w:tr>
      <w:tr w:rsidR="00F45C0F" w:rsidTr="00F45C0F">
        <w:trPr>
          <w:trHeight w:val="600"/>
        </w:trPr>
        <w:tc>
          <w:tcPr>
            <w:tcW w:w="1999" w:type="dxa"/>
            <w:vMerge w:val="restart"/>
            <w:shd w:val="clear" w:color="auto" w:fill="auto"/>
            <w:vAlign w:val="center"/>
            <w:hideMark/>
          </w:tcPr>
          <w:p w:rsidR="00F45C0F" w:rsidRDefault="00F45C0F">
            <w:pPr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</w:tcPr>
          <w:p w:rsidR="00F45C0F" w:rsidRDefault="00F45C0F">
            <w:pPr>
              <w:rPr>
                <w:color w:val="000000"/>
              </w:rPr>
            </w:pPr>
            <w:r>
              <w:rPr>
                <w:color w:val="000000"/>
              </w:rPr>
              <w:t>Главный распорядитель бюджетных средств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F45C0F" w:rsidRDefault="00F45C0F">
            <w:pPr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</w:t>
            </w:r>
          </w:p>
        </w:tc>
        <w:tc>
          <w:tcPr>
            <w:tcW w:w="7938" w:type="dxa"/>
            <w:gridSpan w:val="6"/>
            <w:shd w:val="clear" w:color="auto" w:fill="auto"/>
            <w:vAlign w:val="center"/>
            <w:hideMark/>
          </w:tcPr>
          <w:p w:rsidR="00F45C0F" w:rsidRDefault="00F45C0F">
            <w:pPr>
              <w:rPr>
                <w:color w:val="000000"/>
              </w:rPr>
            </w:pPr>
            <w:r>
              <w:rPr>
                <w:color w:val="000000"/>
              </w:rPr>
              <w:t>Расходы (тыс. рублей)</w:t>
            </w:r>
          </w:p>
        </w:tc>
      </w:tr>
      <w:tr w:rsidR="00F45C0F" w:rsidTr="00F45C0F">
        <w:trPr>
          <w:trHeight w:val="600"/>
        </w:trPr>
        <w:tc>
          <w:tcPr>
            <w:tcW w:w="1999" w:type="dxa"/>
            <w:vMerge/>
            <w:vAlign w:val="center"/>
            <w:hideMark/>
          </w:tcPr>
          <w:p w:rsidR="00F45C0F" w:rsidRDefault="00F45C0F">
            <w:pPr>
              <w:rPr>
                <w:color w:val="000000"/>
              </w:rPr>
            </w:pPr>
          </w:p>
        </w:tc>
        <w:tc>
          <w:tcPr>
            <w:tcW w:w="1844" w:type="dxa"/>
            <w:vMerge/>
            <w:vAlign w:val="center"/>
          </w:tcPr>
          <w:p w:rsidR="00F45C0F" w:rsidRDefault="00F45C0F">
            <w:pPr>
              <w:rPr>
                <w:color w:val="00000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F45C0F" w:rsidRDefault="00F45C0F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45C0F" w:rsidRDefault="00F45C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45C0F" w:rsidRDefault="00F45C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45C0F" w:rsidRDefault="00F45C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45C0F" w:rsidRDefault="00F45C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45C0F" w:rsidRDefault="00F45C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45C0F" w:rsidRDefault="00F45C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</w:tr>
      <w:tr w:rsidR="00F45C0F" w:rsidTr="00F45C0F">
        <w:trPr>
          <w:trHeight w:val="890"/>
        </w:trPr>
        <w:tc>
          <w:tcPr>
            <w:tcW w:w="1999" w:type="dxa"/>
            <w:vMerge/>
            <w:vAlign w:val="center"/>
            <w:hideMark/>
          </w:tcPr>
          <w:p w:rsidR="00F45C0F" w:rsidRDefault="00F45C0F">
            <w:pPr>
              <w:rPr>
                <w:color w:val="000000"/>
              </w:rPr>
            </w:pPr>
          </w:p>
        </w:tc>
        <w:tc>
          <w:tcPr>
            <w:tcW w:w="1844" w:type="dxa"/>
            <w:vMerge w:val="restart"/>
            <w:shd w:val="clear" w:color="auto" w:fill="auto"/>
            <w:vAlign w:val="center"/>
          </w:tcPr>
          <w:p w:rsidR="00F45C0F" w:rsidRDefault="00F45C0F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45C0F" w:rsidRPr="00F45C0F" w:rsidRDefault="00F45C0F">
            <w:pPr>
              <w:rPr>
                <w:color w:val="000000"/>
                <w:sz w:val="26"/>
                <w:szCs w:val="26"/>
              </w:rPr>
            </w:pPr>
            <w:r w:rsidRPr="00F45C0F">
              <w:rPr>
                <w:color w:val="000000"/>
                <w:sz w:val="26"/>
                <w:szCs w:val="26"/>
              </w:rPr>
              <w:t>Всего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F45C0F" w:rsidRPr="00F45C0F" w:rsidRDefault="00F45C0F" w:rsidP="00B1033A">
            <w:pPr>
              <w:rPr>
                <w:color w:val="000000"/>
                <w:sz w:val="26"/>
                <w:szCs w:val="26"/>
              </w:rPr>
            </w:pPr>
            <w:r w:rsidRPr="00F45C0F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5C0F" w:rsidRPr="00441C62" w:rsidRDefault="00906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929581,89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5C0F" w:rsidRPr="00441C62" w:rsidRDefault="00906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1765587,55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5C0F" w:rsidRPr="00441C62" w:rsidRDefault="00906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1612401,26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5C0F" w:rsidRPr="00441C62" w:rsidRDefault="00906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1585825,96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5C0F" w:rsidRPr="00441C62" w:rsidRDefault="00906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1585825,96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5C0F" w:rsidRPr="00441C62" w:rsidRDefault="00906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7479222,62</w:t>
            </w:r>
          </w:p>
        </w:tc>
      </w:tr>
      <w:tr w:rsidR="00F45C0F" w:rsidTr="00F45C0F">
        <w:trPr>
          <w:trHeight w:val="886"/>
        </w:trPr>
        <w:tc>
          <w:tcPr>
            <w:tcW w:w="199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45C0F" w:rsidRDefault="00F45C0F">
            <w:pPr>
              <w:rPr>
                <w:color w:val="000000"/>
              </w:rPr>
            </w:pPr>
          </w:p>
        </w:tc>
        <w:tc>
          <w:tcPr>
            <w:tcW w:w="1844" w:type="dxa"/>
            <w:vMerge/>
            <w:vAlign w:val="center"/>
          </w:tcPr>
          <w:p w:rsidR="00F45C0F" w:rsidRDefault="00F45C0F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5C0F" w:rsidRPr="00F45C0F" w:rsidRDefault="00F45C0F">
            <w:pPr>
              <w:rPr>
                <w:color w:val="000000"/>
                <w:sz w:val="26"/>
                <w:szCs w:val="26"/>
              </w:rPr>
            </w:pPr>
            <w:r w:rsidRPr="00F45C0F">
              <w:rPr>
                <w:color w:val="000000"/>
                <w:sz w:val="26"/>
                <w:szCs w:val="26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C0F" w:rsidRPr="00441C62" w:rsidRDefault="00906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706668,78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C0F" w:rsidRPr="00441C62" w:rsidRDefault="00906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1147028,14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C0F" w:rsidRPr="00441C62" w:rsidRDefault="00906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1104905,26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C0F" w:rsidRPr="00441C62" w:rsidRDefault="00906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1075557,77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C0F" w:rsidRPr="00441C62" w:rsidRDefault="00906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1075557,77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C0F" w:rsidRPr="00441C62" w:rsidRDefault="00906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5109717,72</w:t>
            </w:r>
          </w:p>
        </w:tc>
      </w:tr>
      <w:tr w:rsidR="00F45C0F" w:rsidTr="00F45C0F">
        <w:trPr>
          <w:trHeight w:val="886"/>
        </w:trPr>
        <w:tc>
          <w:tcPr>
            <w:tcW w:w="199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45C0F" w:rsidRDefault="00F45C0F">
            <w:pPr>
              <w:rPr>
                <w:color w:val="000000"/>
              </w:rPr>
            </w:pPr>
          </w:p>
        </w:tc>
        <w:tc>
          <w:tcPr>
            <w:tcW w:w="1844" w:type="dxa"/>
            <w:vMerge/>
            <w:vAlign w:val="center"/>
          </w:tcPr>
          <w:p w:rsidR="00F45C0F" w:rsidRDefault="00F45C0F">
            <w:pPr>
              <w:rPr>
                <w:color w:val="00000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5C0F" w:rsidRPr="00F45C0F" w:rsidRDefault="00F45C0F">
            <w:pPr>
              <w:rPr>
                <w:color w:val="000000"/>
                <w:sz w:val="26"/>
                <w:szCs w:val="26"/>
              </w:rPr>
            </w:pPr>
            <w:r w:rsidRPr="00F45C0F">
              <w:rPr>
                <w:color w:val="000000"/>
                <w:sz w:val="26"/>
                <w:szCs w:val="26"/>
              </w:rPr>
              <w:t>Средства бюджета Городского округа Шатура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C0F" w:rsidRPr="00441C62" w:rsidRDefault="00906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169596,66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C0F" w:rsidRPr="00441C62" w:rsidRDefault="00906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485822,86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C0F" w:rsidRPr="00441C62" w:rsidRDefault="00906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451996,23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C0F" w:rsidRPr="00441C62" w:rsidRDefault="00906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449188,43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C0F" w:rsidRPr="00441C62" w:rsidRDefault="00906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449188,43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5C0F" w:rsidRPr="00441C62" w:rsidRDefault="00906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2005792,61</w:t>
            </w:r>
          </w:p>
        </w:tc>
      </w:tr>
      <w:tr w:rsidR="00F45C0F" w:rsidTr="00F45C0F">
        <w:trPr>
          <w:trHeight w:val="600"/>
        </w:trPr>
        <w:tc>
          <w:tcPr>
            <w:tcW w:w="1999" w:type="dxa"/>
            <w:vMerge/>
            <w:vAlign w:val="center"/>
            <w:hideMark/>
          </w:tcPr>
          <w:p w:rsidR="00F45C0F" w:rsidRDefault="00F45C0F">
            <w:pPr>
              <w:rPr>
                <w:color w:val="000000"/>
              </w:rPr>
            </w:pPr>
          </w:p>
        </w:tc>
        <w:tc>
          <w:tcPr>
            <w:tcW w:w="1844" w:type="dxa"/>
            <w:vMerge/>
            <w:vAlign w:val="center"/>
          </w:tcPr>
          <w:p w:rsidR="00F45C0F" w:rsidRDefault="00F45C0F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45C0F" w:rsidRPr="00F45C0F" w:rsidRDefault="00F45C0F">
            <w:pPr>
              <w:rPr>
                <w:color w:val="000000"/>
                <w:sz w:val="26"/>
                <w:szCs w:val="26"/>
              </w:rPr>
            </w:pPr>
            <w:r w:rsidRPr="00F45C0F">
              <w:rPr>
                <w:color w:val="000000"/>
                <w:sz w:val="26"/>
                <w:szCs w:val="26"/>
              </w:rPr>
              <w:t>Другие 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5C0F" w:rsidRPr="00441C62" w:rsidRDefault="00906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5C0F" w:rsidRPr="00441C62" w:rsidRDefault="00906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5C0F" w:rsidRPr="00441C62" w:rsidRDefault="00906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5C0F" w:rsidRPr="00441C62" w:rsidRDefault="00906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5C0F" w:rsidRPr="00441C62" w:rsidRDefault="00906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5C0F" w:rsidRPr="00441C62" w:rsidRDefault="00906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45C0F" w:rsidTr="00F45C0F">
        <w:trPr>
          <w:trHeight w:val="600"/>
        </w:trPr>
        <w:tc>
          <w:tcPr>
            <w:tcW w:w="1999" w:type="dxa"/>
            <w:vMerge/>
            <w:vAlign w:val="center"/>
            <w:hideMark/>
          </w:tcPr>
          <w:p w:rsidR="00F45C0F" w:rsidRDefault="00F45C0F">
            <w:pPr>
              <w:rPr>
                <w:color w:val="000000"/>
              </w:rPr>
            </w:pPr>
          </w:p>
        </w:tc>
        <w:tc>
          <w:tcPr>
            <w:tcW w:w="1844" w:type="dxa"/>
            <w:vMerge/>
            <w:vAlign w:val="center"/>
          </w:tcPr>
          <w:p w:rsidR="00F45C0F" w:rsidRDefault="00F45C0F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F45C0F" w:rsidRPr="00F45C0F" w:rsidRDefault="00F45C0F" w:rsidP="00EC0BDB">
            <w:pPr>
              <w:rPr>
                <w:color w:val="000000"/>
                <w:sz w:val="26"/>
                <w:szCs w:val="26"/>
              </w:rPr>
            </w:pPr>
            <w:r w:rsidRPr="00F45C0F">
              <w:rPr>
                <w:color w:val="000000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5C0F" w:rsidRPr="00441C62" w:rsidRDefault="00906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53316,45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5C0F" w:rsidRPr="00441C62" w:rsidRDefault="00906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132736,55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45C0F" w:rsidRPr="00441C62" w:rsidRDefault="00906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55499,77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5C0F" w:rsidRPr="00441C62" w:rsidRDefault="00906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61079,76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45C0F" w:rsidRPr="00441C62" w:rsidRDefault="00906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61079,76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5C0F" w:rsidRPr="00441C62" w:rsidRDefault="0090623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363712,29</w:t>
            </w:r>
          </w:p>
        </w:tc>
      </w:tr>
    </w:tbl>
    <w:p w:rsidR="004135BF" w:rsidRDefault="004135BF" w:rsidP="004135BF">
      <w:pPr>
        <w:jc w:val="right"/>
      </w:pPr>
    </w:p>
    <w:p w:rsidR="00F45C0F" w:rsidRDefault="00F45C0F" w:rsidP="00020A04">
      <w:pPr>
        <w:jc w:val="right"/>
      </w:pPr>
    </w:p>
    <w:p w:rsidR="00F45C0F" w:rsidRDefault="00F45C0F" w:rsidP="00020A04">
      <w:pPr>
        <w:jc w:val="right"/>
      </w:pPr>
    </w:p>
    <w:p w:rsidR="00020A04" w:rsidRPr="00AC58D0" w:rsidRDefault="00020A04" w:rsidP="00020A04">
      <w:pPr>
        <w:jc w:val="right"/>
      </w:pPr>
      <w:r w:rsidRPr="00AC58D0">
        <w:lastRenderedPageBreak/>
        <w:t>Приложение</w:t>
      </w:r>
      <w:r w:rsidR="00F17A66">
        <w:t xml:space="preserve"> 5</w:t>
      </w:r>
    </w:p>
    <w:p w:rsidR="00020A04" w:rsidRPr="00AC58D0" w:rsidRDefault="00020A04" w:rsidP="00020A04">
      <w:pPr>
        <w:jc w:val="right"/>
      </w:pPr>
      <w:r>
        <w:t xml:space="preserve"> к постановлению</w:t>
      </w:r>
      <w:r w:rsidRPr="00AC58D0">
        <w:t xml:space="preserve"> администрации</w:t>
      </w:r>
    </w:p>
    <w:p w:rsidR="00020A04" w:rsidRPr="00AC58D0" w:rsidRDefault="00020A04" w:rsidP="00020A04">
      <w:pPr>
        <w:jc w:val="right"/>
        <w:rPr>
          <w:bCs/>
        </w:rPr>
      </w:pPr>
      <w:r>
        <w:t>Г</w:t>
      </w:r>
      <w:r w:rsidRPr="00AC58D0">
        <w:t>ородского округа Шатура</w:t>
      </w:r>
    </w:p>
    <w:p w:rsidR="00803763" w:rsidRPr="006C123D" w:rsidRDefault="00803763" w:rsidP="00803763">
      <w:pPr>
        <w:jc w:val="right"/>
      </w:pPr>
      <w:r>
        <w:t xml:space="preserve">от </w:t>
      </w:r>
      <w:r w:rsidR="00B7337C">
        <w:t>____________ № ________</w:t>
      </w:r>
    </w:p>
    <w:p w:rsidR="000F2046" w:rsidRPr="00596CA3" w:rsidRDefault="000F2046" w:rsidP="000F2046">
      <w:pPr>
        <w:rPr>
          <w:sz w:val="20"/>
          <w:szCs w:val="20"/>
        </w:rPr>
      </w:pPr>
    </w:p>
    <w:p w:rsidR="000F2046" w:rsidRDefault="000F2046" w:rsidP="000F204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Pr="0032296C">
        <w:rPr>
          <w:b/>
          <w:sz w:val="26"/>
          <w:szCs w:val="26"/>
        </w:rPr>
        <w:t>.2. Пере</w:t>
      </w:r>
      <w:r>
        <w:rPr>
          <w:b/>
          <w:sz w:val="26"/>
          <w:szCs w:val="26"/>
        </w:rPr>
        <w:t>чень мероприятий подпрограммы 2</w:t>
      </w:r>
      <w:r w:rsidRPr="0032296C">
        <w:rPr>
          <w:b/>
          <w:sz w:val="26"/>
          <w:szCs w:val="26"/>
        </w:rPr>
        <w:t xml:space="preserve"> «Общее образование»</w:t>
      </w:r>
    </w:p>
    <w:p w:rsidR="00B6429B" w:rsidRDefault="00B6429B" w:rsidP="000F2046">
      <w:pPr>
        <w:jc w:val="center"/>
        <w:rPr>
          <w:b/>
          <w:sz w:val="26"/>
          <w:szCs w:val="26"/>
        </w:rPr>
      </w:pPr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1833"/>
        <w:gridCol w:w="843"/>
        <w:gridCol w:w="1274"/>
        <w:gridCol w:w="28"/>
        <w:gridCol w:w="1278"/>
        <w:gridCol w:w="1136"/>
        <w:gridCol w:w="993"/>
        <w:gridCol w:w="1134"/>
        <w:gridCol w:w="992"/>
        <w:gridCol w:w="992"/>
        <w:gridCol w:w="992"/>
        <w:gridCol w:w="1417"/>
        <w:gridCol w:w="1559"/>
      </w:tblGrid>
      <w:tr w:rsidR="00916C13" w:rsidRPr="00D04210" w:rsidTr="00C81CE4">
        <w:trPr>
          <w:trHeight w:val="915"/>
        </w:trPr>
        <w:tc>
          <w:tcPr>
            <w:tcW w:w="428" w:type="dxa"/>
            <w:vMerge w:val="restart"/>
            <w:shd w:val="clear" w:color="auto" w:fill="auto"/>
            <w:vAlign w:val="center"/>
            <w:hideMark/>
          </w:tcPr>
          <w:p w:rsidR="00916C13" w:rsidRPr="00D04210" w:rsidRDefault="00916C13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  <w:hideMark/>
          </w:tcPr>
          <w:p w:rsidR="00916C13" w:rsidRPr="00D04210" w:rsidRDefault="00916C13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Мероприятие по </w:t>
            </w:r>
            <w:proofErr w:type="gramStart"/>
            <w:r w:rsidRPr="00D04210">
              <w:rPr>
                <w:color w:val="000000"/>
                <w:sz w:val="16"/>
                <w:szCs w:val="16"/>
              </w:rPr>
              <w:t>реализации  подпрограммы</w:t>
            </w:r>
            <w:proofErr w:type="gramEnd"/>
          </w:p>
        </w:tc>
        <w:tc>
          <w:tcPr>
            <w:tcW w:w="843" w:type="dxa"/>
            <w:vMerge w:val="restart"/>
            <w:shd w:val="clear" w:color="auto" w:fill="auto"/>
            <w:vAlign w:val="center"/>
            <w:hideMark/>
          </w:tcPr>
          <w:p w:rsidR="00916C13" w:rsidRPr="00D04210" w:rsidRDefault="00916C13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  <w:hideMark/>
          </w:tcPr>
          <w:p w:rsidR="00916C13" w:rsidRPr="00D04210" w:rsidRDefault="00916C13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  <w:hideMark/>
          </w:tcPr>
          <w:p w:rsidR="00916C13" w:rsidRPr="00D04210" w:rsidRDefault="00916C13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Объем финансирования мероприятия в году, предшествующем году начала реализации госпрограммы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916C13" w:rsidRPr="00D04210" w:rsidRDefault="00916C13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Всего,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  <w:hideMark/>
          </w:tcPr>
          <w:p w:rsidR="00916C13" w:rsidRPr="00D04210" w:rsidRDefault="00916C13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Объем финансового обеспечения по годам, (тыс. рублей) 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916C13" w:rsidRPr="00D04210" w:rsidRDefault="00916C13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16C13" w:rsidRPr="00D04210" w:rsidRDefault="00916C13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Планируемые результаты выполнения мероприятия подпрограммы</w:t>
            </w:r>
          </w:p>
        </w:tc>
      </w:tr>
      <w:tr w:rsidR="00916C13" w:rsidRPr="00D04210" w:rsidTr="00C81CE4">
        <w:trPr>
          <w:trHeight w:val="315"/>
        </w:trPr>
        <w:tc>
          <w:tcPr>
            <w:tcW w:w="428" w:type="dxa"/>
            <w:vMerge/>
            <w:vAlign w:val="center"/>
            <w:hideMark/>
          </w:tcPr>
          <w:p w:rsidR="00916C13" w:rsidRPr="00D04210" w:rsidRDefault="00916C13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916C13" w:rsidRPr="00D04210" w:rsidRDefault="00916C13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916C13" w:rsidRPr="00D04210" w:rsidRDefault="00916C13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vMerge/>
            <w:vAlign w:val="center"/>
            <w:hideMark/>
          </w:tcPr>
          <w:p w:rsidR="00916C13" w:rsidRPr="00D04210" w:rsidRDefault="00916C13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shd w:val="clear" w:color="auto" w:fill="auto"/>
            <w:vAlign w:val="center"/>
            <w:hideMark/>
          </w:tcPr>
          <w:p w:rsidR="00916C13" w:rsidRPr="00D04210" w:rsidRDefault="00916C13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(тыс. руб.)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916C13" w:rsidRPr="00D04210" w:rsidRDefault="00916C13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(тыс. руб.)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16C13" w:rsidRPr="00D04210" w:rsidRDefault="00916C13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16C13" w:rsidRPr="00D04210" w:rsidRDefault="00916C13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16C13" w:rsidRPr="00D04210" w:rsidRDefault="00916C13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16C13" w:rsidRPr="00D04210" w:rsidRDefault="00916C13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16C13" w:rsidRPr="00D04210" w:rsidRDefault="00916C13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417" w:type="dxa"/>
            <w:vMerge/>
            <w:vAlign w:val="center"/>
            <w:hideMark/>
          </w:tcPr>
          <w:p w:rsidR="00916C13" w:rsidRPr="00D04210" w:rsidRDefault="00916C13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16C13" w:rsidRPr="00D04210" w:rsidRDefault="00916C13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916C13" w:rsidRPr="00D04210" w:rsidTr="00C81CE4">
        <w:trPr>
          <w:trHeight w:val="315"/>
        </w:trPr>
        <w:tc>
          <w:tcPr>
            <w:tcW w:w="428" w:type="dxa"/>
            <w:shd w:val="clear" w:color="auto" w:fill="auto"/>
            <w:vAlign w:val="center"/>
            <w:hideMark/>
          </w:tcPr>
          <w:p w:rsidR="00916C13" w:rsidRPr="00D04210" w:rsidRDefault="00916C13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916C13" w:rsidRPr="00D04210" w:rsidRDefault="00916C13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43" w:type="dxa"/>
            <w:shd w:val="clear" w:color="auto" w:fill="auto"/>
            <w:noWrap/>
            <w:vAlign w:val="center"/>
            <w:hideMark/>
          </w:tcPr>
          <w:p w:rsidR="00916C13" w:rsidRPr="00D04210" w:rsidRDefault="00916C13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4" w:type="dxa"/>
            <w:shd w:val="clear" w:color="auto" w:fill="auto"/>
            <w:noWrap/>
            <w:vAlign w:val="center"/>
            <w:hideMark/>
          </w:tcPr>
          <w:p w:rsidR="00916C13" w:rsidRPr="00D04210" w:rsidRDefault="00916C13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06" w:type="dxa"/>
            <w:gridSpan w:val="2"/>
            <w:shd w:val="clear" w:color="auto" w:fill="auto"/>
            <w:noWrap/>
            <w:vAlign w:val="center"/>
            <w:hideMark/>
          </w:tcPr>
          <w:p w:rsidR="00916C13" w:rsidRPr="00D04210" w:rsidRDefault="00916C13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916C13" w:rsidRPr="00D04210" w:rsidRDefault="00916C13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16C13" w:rsidRPr="00D04210" w:rsidRDefault="00916C13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16C13" w:rsidRPr="00D04210" w:rsidRDefault="00916C13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6C13" w:rsidRPr="00D04210" w:rsidRDefault="00916C13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6C13" w:rsidRPr="00D04210" w:rsidRDefault="00916C13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916C13" w:rsidRPr="00D04210" w:rsidRDefault="00916C13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16C13" w:rsidRPr="00D04210" w:rsidRDefault="00916C13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16C13" w:rsidRPr="00D04210" w:rsidRDefault="00916C13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13</w:t>
            </w:r>
          </w:p>
        </w:tc>
      </w:tr>
      <w:tr w:rsidR="00916C13" w:rsidRPr="00D04210" w:rsidTr="00C81CE4">
        <w:trPr>
          <w:trHeight w:val="600"/>
        </w:trPr>
        <w:tc>
          <w:tcPr>
            <w:tcW w:w="428" w:type="dxa"/>
            <w:vMerge w:val="restart"/>
            <w:shd w:val="clear" w:color="auto" w:fill="auto"/>
            <w:vAlign w:val="center"/>
            <w:hideMark/>
          </w:tcPr>
          <w:p w:rsidR="00916C13" w:rsidRPr="00D04210" w:rsidRDefault="00916C13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  <w:hideMark/>
          </w:tcPr>
          <w:p w:rsidR="00916C13" w:rsidRPr="000E76B1" w:rsidRDefault="00916C13" w:rsidP="00B6429B">
            <w:pPr>
              <w:rPr>
                <w:b/>
                <w:color w:val="000000"/>
                <w:sz w:val="16"/>
                <w:szCs w:val="16"/>
              </w:rPr>
            </w:pPr>
            <w:r w:rsidRPr="000E76B1">
              <w:rPr>
                <w:b/>
                <w:color w:val="000000"/>
                <w:sz w:val="16"/>
                <w:szCs w:val="16"/>
              </w:rPr>
              <w:t xml:space="preserve">Основное мероприятие </w:t>
            </w:r>
            <w:r w:rsidR="003241B7" w:rsidRPr="000E76B1">
              <w:rPr>
                <w:b/>
                <w:color w:val="000000"/>
                <w:sz w:val="16"/>
                <w:szCs w:val="16"/>
              </w:rPr>
              <w:t>01 -</w:t>
            </w:r>
            <w:r w:rsidRPr="000E76B1">
              <w:rPr>
                <w:b/>
                <w:color w:val="000000"/>
                <w:sz w:val="16"/>
                <w:szCs w:val="16"/>
              </w:rPr>
              <w:t xml:space="preserve"> «Финансовое обеспечение деятельности образовательных </w:t>
            </w:r>
            <w:proofErr w:type="gramStart"/>
            <w:r w:rsidRPr="000E76B1">
              <w:rPr>
                <w:b/>
                <w:color w:val="000000"/>
                <w:sz w:val="16"/>
                <w:szCs w:val="16"/>
              </w:rPr>
              <w:t xml:space="preserve">организаций»   </w:t>
            </w:r>
            <w:proofErr w:type="gramEnd"/>
            <w:r w:rsidRPr="000E76B1">
              <w:rPr>
                <w:b/>
                <w:color w:val="000000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  <w:hideMark/>
          </w:tcPr>
          <w:p w:rsidR="00916C13" w:rsidRPr="00D04210" w:rsidRDefault="00916C13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2021-2025 годы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916C13" w:rsidRPr="00D04210" w:rsidRDefault="00916C13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  <w:hideMark/>
          </w:tcPr>
          <w:p w:rsidR="00916C13" w:rsidRPr="00D04210" w:rsidRDefault="00916C13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16C13" w:rsidRPr="00D04210" w:rsidRDefault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6797571,76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6C13" w:rsidRPr="00D04210" w:rsidRDefault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841125,48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6C13" w:rsidRPr="00D04210" w:rsidRDefault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1505716,76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6C13" w:rsidRPr="00D04210" w:rsidRDefault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1483025,84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6C13" w:rsidRPr="00D04210" w:rsidRDefault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1483851,84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6C13" w:rsidRPr="00D04210" w:rsidRDefault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1483851,84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916C13" w:rsidRPr="00D04210" w:rsidRDefault="00916C13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16C13" w:rsidRPr="00D04210" w:rsidRDefault="00916C13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Выполнение стандарта общеобразовательной организации, повышение качества образования</w:t>
            </w:r>
          </w:p>
        </w:tc>
      </w:tr>
      <w:tr w:rsidR="00916C13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916C13" w:rsidRPr="00D04210" w:rsidRDefault="00916C13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916C13" w:rsidRPr="00D04210" w:rsidRDefault="00916C13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916C13" w:rsidRPr="00D04210" w:rsidRDefault="00916C13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916C13" w:rsidRPr="00D04210" w:rsidRDefault="00916C13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  <w:hideMark/>
          </w:tcPr>
          <w:p w:rsidR="00916C13" w:rsidRPr="00D04210" w:rsidRDefault="00916C13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16C13" w:rsidRPr="00D04210" w:rsidRDefault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4801537,00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6C13" w:rsidRPr="00D04210" w:rsidRDefault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657969,00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6C13" w:rsidRPr="00D04210" w:rsidRDefault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1035892,00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6C13" w:rsidRPr="00D04210" w:rsidRDefault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1035892,00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6C13" w:rsidRPr="00D04210" w:rsidRDefault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1035892,00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6C13" w:rsidRPr="00D04210" w:rsidRDefault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1035892,00</w:t>
            </w:r>
          </w:p>
        </w:tc>
        <w:tc>
          <w:tcPr>
            <w:tcW w:w="1417" w:type="dxa"/>
            <w:vMerge/>
            <w:vAlign w:val="center"/>
            <w:hideMark/>
          </w:tcPr>
          <w:p w:rsidR="00916C13" w:rsidRPr="00D04210" w:rsidRDefault="00916C13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16C13" w:rsidRPr="00D04210" w:rsidRDefault="00916C13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916C13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916C13" w:rsidRPr="00D04210" w:rsidRDefault="00916C13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916C13" w:rsidRPr="00D04210" w:rsidRDefault="00916C13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916C13" w:rsidRPr="00D04210" w:rsidRDefault="00916C13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916C13" w:rsidRPr="00D04210" w:rsidRDefault="00916C13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  <w:hideMark/>
          </w:tcPr>
          <w:p w:rsidR="00916C13" w:rsidRPr="00D04210" w:rsidRDefault="00916C13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16C13" w:rsidRPr="00D04210" w:rsidRDefault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1847179,76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6C13" w:rsidRPr="00D04210" w:rsidRDefault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154069,48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6C13" w:rsidRPr="00D04210" w:rsidRDefault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440295,76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6C13" w:rsidRPr="00D04210" w:rsidRDefault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417604,84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6C13" w:rsidRPr="00D04210" w:rsidRDefault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417604,84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6C13" w:rsidRPr="00D04210" w:rsidRDefault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417604,84</w:t>
            </w:r>
          </w:p>
        </w:tc>
        <w:tc>
          <w:tcPr>
            <w:tcW w:w="1417" w:type="dxa"/>
            <w:vMerge/>
            <w:vAlign w:val="center"/>
            <w:hideMark/>
          </w:tcPr>
          <w:p w:rsidR="00916C13" w:rsidRPr="00D04210" w:rsidRDefault="00916C13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16C13" w:rsidRPr="00D04210" w:rsidRDefault="00916C13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916C13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916C13" w:rsidRPr="00D04210" w:rsidRDefault="00916C13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916C13" w:rsidRPr="00D04210" w:rsidRDefault="00916C13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916C13" w:rsidRPr="00D04210" w:rsidRDefault="00916C13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916C13" w:rsidRPr="00D04210" w:rsidRDefault="00916C13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916C13" w:rsidRPr="00D04210" w:rsidRDefault="00916C13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16C13" w:rsidRPr="00D04210" w:rsidRDefault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6C13" w:rsidRPr="00D04210" w:rsidRDefault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6C13" w:rsidRPr="00D04210" w:rsidRDefault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6C13" w:rsidRPr="00D04210" w:rsidRDefault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6C13" w:rsidRPr="00D04210" w:rsidRDefault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6C13" w:rsidRPr="00D04210" w:rsidRDefault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916C13" w:rsidRPr="00D04210" w:rsidRDefault="00916C13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16C13" w:rsidRPr="00D04210" w:rsidRDefault="00916C13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916C13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916C13" w:rsidRPr="00D04210" w:rsidRDefault="00916C13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916C13" w:rsidRPr="00D04210" w:rsidRDefault="00916C13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916C13" w:rsidRPr="00D04210" w:rsidRDefault="00916C13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916C13" w:rsidRPr="00D04210" w:rsidRDefault="00916C13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  <w:hideMark/>
          </w:tcPr>
          <w:p w:rsidR="00916C13" w:rsidRPr="00D04210" w:rsidRDefault="00916C13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16C13" w:rsidRPr="00D04210" w:rsidRDefault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148855,00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6C13" w:rsidRPr="00D04210" w:rsidRDefault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29087,00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6C13" w:rsidRPr="00D04210" w:rsidRDefault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29529,00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6C13" w:rsidRPr="00D04210" w:rsidRDefault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29529,00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6C13" w:rsidRPr="00D04210" w:rsidRDefault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30355,00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6C13" w:rsidRPr="00D04210" w:rsidRDefault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30355,00</w:t>
            </w:r>
          </w:p>
        </w:tc>
        <w:tc>
          <w:tcPr>
            <w:tcW w:w="1417" w:type="dxa"/>
            <w:vMerge/>
            <w:vAlign w:val="center"/>
            <w:hideMark/>
          </w:tcPr>
          <w:p w:rsidR="00916C13" w:rsidRPr="00D04210" w:rsidRDefault="00916C13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16C13" w:rsidRPr="00D04210" w:rsidRDefault="00916C13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916C13" w:rsidRPr="00D04210" w:rsidTr="00C81CE4">
        <w:trPr>
          <w:trHeight w:val="600"/>
        </w:trPr>
        <w:tc>
          <w:tcPr>
            <w:tcW w:w="428" w:type="dxa"/>
            <w:vMerge w:val="restart"/>
            <w:shd w:val="clear" w:color="auto" w:fill="auto"/>
            <w:vAlign w:val="center"/>
            <w:hideMark/>
          </w:tcPr>
          <w:p w:rsidR="00916C13" w:rsidRPr="00D04210" w:rsidRDefault="00D04210" w:rsidP="00B6429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  <w:r w:rsidR="00866F5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  <w:hideMark/>
          </w:tcPr>
          <w:p w:rsidR="00916C13" w:rsidRPr="00D04210" w:rsidRDefault="00916C13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</w:t>
            </w:r>
            <w:r w:rsidRPr="00D04210">
              <w:rPr>
                <w:color w:val="000000"/>
                <w:sz w:val="16"/>
                <w:szCs w:val="16"/>
              </w:rPr>
              <w:lastRenderedPageBreak/>
              <w:t>среднего общего образования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  <w:hideMark/>
          </w:tcPr>
          <w:p w:rsidR="00916C13" w:rsidRPr="00D04210" w:rsidRDefault="00916C13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lastRenderedPageBreak/>
              <w:t>2021-2025 годы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916C13" w:rsidRPr="00D04210" w:rsidRDefault="00916C13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916C13" w:rsidRPr="00D04210" w:rsidRDefault="00916C13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16C13" w:rsidRPr="00D04210" w:rsidRDefault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1831436,32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6C13" w:rsidRPr="00D04210" w:rsidRDefault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154069,48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6C13" w:rsidRPr="00D04210" w:rsidRDefault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424552,32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6C13" w:rsidRPr="00D04210" w:rsidRDefault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417604,84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6C13" w:rsidRPr="00D04210" w:rsidRDefault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417604,84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6C13" w:rsidRPr="00D04210" w:rsidRDefault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417604,84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916C13" w:rsidRPr="00D04210" w:rsidRDefault="00916C13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16C13" w:rsidRPr="00D04210" w:rsidRDefault="00916C13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Обеспечение бесперебойной работы общеобразовательных организаций</w:t>
            </w:r>
          </w:p>
        </w:tc>
      </w:tr>
      <w:tr w:rsidR="00916C13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916C13" w:rsidRPr="00D04210" w:rsidRDefault="00916C13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916C13" w:rsidRPr="00D04210" w:rsidRDefault="00916C13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916C13" w:rsidRPr="00D04210" w:rsidRDefault="00916C13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916C13" w:rsidRPr="00D04210" w:rsidRDefault="00916C13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916C13" w:rsidRPr="00D04210" w:rsidRDefault="00916C13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16C13" w:rsidRPr="00D04210" w:rsidRDefault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6C13" w:rsidRPr="00D04210" w:rsidRDefault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6C13" w:rsidRPr="00D04210" w:rsidRDefault="0090623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6C13" w:rsidRPr="00D04210" w:rsidRDefault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6C13" w:rsidRPr="00D04210" w:rsidRDefault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6C13" w:rsidRPr="00D04210" w:rsidRDefault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916C13" w:rsidRPr="00D04210" w:rsidRDefault="00916C13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16C13" w:rsidRPr="00D04210" w:rsidRDefault="00916C13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16479B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6479B" w:rsidRPr="00D04210" w:rsidRDefault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1831436,32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479B" w:rsidRPr="00D04210" w:rsidRDefault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154069,48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479B" w:rsidRPr="008A3F94" w:rsidRDefault="0016479B">
            <w:pPr>
              <w:jc w:val="center"/>
              <w:rPr>
                <w:color w:val="000000"/>
                <w:sz w:val="16"/>
                <w:szCs w:val="16"/>
              </w:rPr>
            </w:pPr>
            <w:r w:rsidRPr="008A3F94">
              <w:rPr>
                <w:color w:val="000000"/>
                <w:sz w:val="16"/>
                <w:szCs w:val="16"/>
              </w:rPr>
              <w:t>424552,32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8A3F94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 w:rsidRPr="008A3F94">
              <w:rPr>
                <w:color w:val="000000"/>
                <w:sz w:val="16"/>
                <w:szCs w:val="16"/>
              </w:rPr>
              <w:t>417604,84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8A3F94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 w:rsidRPr="008A3F94">
              <w:rPr>
                <w:color w:val="000000"/>
                <w:sz w:val="16"/>
                <w:szCs w:val="16"/>
              </w:rPr>
              <w:t>417604,84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8A3F94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 w:rsidRPr="008A3F94">
              <w:rPr>
                <w:color w:val="000000"/>
                <w:sz w:val="16"/>
                <w:szCs w:val="16"/>
              </w:rPr>
              <w:t>417604,84</w:t>
            </w:r>
          </w:p>
        </w:tc>
        <w:tc>
          <w:tcPr>
            <w:tcW w:w="1417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16479B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6479B" w:rsidRPr="00D04210" w:rsidRDefault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479B" w:rsidRPr="00D04210" w:rsidRDefault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479B" w:rsidRPr="00D04210" w:rsidRDefault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16479B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6479B" w:rsidRPr="00D04210" w:rsidRDefault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479B" w:rsidRPr="00D04210" w:rsidRDefault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479B" w:rsidRPr="00D04210" w:rsidRDefault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16479B" w:rsidRPr="00D04210" w:rsidTr="00C81CE4">
        <w:trPr>
          <w:trHeight w:val="342"/>
        </w:trPr>
        <w:tc>
          <w:tcPr>
            <w:tcW w:w="428" w:type="dxa"/>
            <w:vMerge w:val="restart"/>
            <w:shd w:val="clear" w:color="auto" w:fill="auto"/>
            <w:vAlign w:val="center"/>
            <w:hideMark/>
          </w:tcPr>
          <w:p w:rsidR="0016479B" w:rsidRPr="00D04210" w:rsidRDefault="0016479B" w:rsidP="00B642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  <w:hideMark/>
          </w:tcPr>
          <w:p w:rsidR="0016479B" w:rsidRPr="00D04210" w:rsidRDefault="001647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2021-2025 годы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Управление образования администрации Городского округа Шатура, </w:t>
            </w:r>
            <w:r>
              <w:rPr>
                <w:color w:val="000000"/>
                <w:sz w:val="16"/>
                <w:szCs w:val="16"/>
              </w:rPr>
              <w:t>управление строительства и архитектуры администрации Городского округа Шатура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Проведен текущий ремонт на объектах образования</w:t>
            </w:r>
          </w:p>
        </w:tc>
      </w:tr>
      <w:tr w:rsidR="0016479B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16479B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16479B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16479B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16479B" w:rsidRPr="00D04210" w:rsidTr="00C81CE4">
        <w:trPr>
          <w:trHeight w:val="600"/>
        </w:trPr>
        <w:tc>
          <w:tcPr>
            <w:tcW w:w="428" w:type="dxa"/>
            <w:vMerge w:val="restart"/>
            <w:shd w:val="clear" w:color="auto" w:fill="auto"/>
            <w:vAlign w:val="center"/>
            <w:hideMark/>
          </w:tcPr>
          <w:p w:rsidR="0016479B" w:rsidRPr="00D04210" w:rsidRDefault="0016479B" w:rsidP="00B642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2021-2025 годы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Обеспечено безопасное пребывание детей на объектах общего образования</w:t>
            </w:r>
          </w:p>
        </w:tc>
      </w:tr>
      <w:tr w:rsidR="0016479B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16479B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16479B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16479B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16479B" w:rsidRPr="00D04210" w:rsidTr="00C81CE4">
        <w:trPr>
          <w:trHeight w:val="600"/>
        </w:trPr>
        <w:tc>
          <w:tcPr>
            <w:tcW w:w="428" w:type="dxa"/>
            <w:vMerge w:val="restart"/>
            <w:shd w:val="clear" w:color="auto" w:fill="auto"/>
            <w:vAlign w:val="center"/>
            <w:hideMark/>
          </w:tcPr>
          <w:p w:rsidR="0016479B" w:rsidRPr="00D04210" w:rsidRDefault="0016479B" w:rsidP="00B642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Организация питания обучающихся и воспитанников общеобразовательных организаций 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2021-2025 годы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охвата обу</w:t>
            </w:r>
            <w:r w:rsidRPr="00D04210">
              <w:rPr>
                <w:color w:val="000000"/>
                <w:sz w:val="16"/>
                <w:szCs w:val="16"/>
              </w:rPr>
              <w:t>ча</w:t>
            </w:r>
            <w:r>
              <w:rPr>
                <w:color w:val="000000"/>
                <w:sz w:val="16"/>
                <w:szCs w:val="16"/>
              </w:rPr>
              <w:t>ю</w:t>
            </w:r>
            <w:r w:rsidRPr="00D04210">
              <w:rPr>
                <w:color w:val="000000"/>
                <w:sz w:val="16"/>
                <w:szCs w:val="16"/>
              </w:rPr>
              <w:t xml:space="preserve">щихся </w:t>
            </w:r>
            <w:r>
              <w:rPr>
                <w:color w:val="000000"/>
                <w:sz w:val="16"/>
                <w:szCs w:val="16"/>
              </w:rPr>
              <w:t xml:space="preserve">и воспитанников </w:t>
            </w:r>
            <w:r w:rsidRPr="00D04210">
              <w:rPr>
                <w:color w:val="000000"/>
                <w:sz w:val="16"/>
                <w:szCs w:val="16"/>
              </w:rPr>
              <w:t>качественным горячим питанием</w:t>
            </w:r>
          </w:p>
        </w:tc>
      </w:tr>
      <w:tr w:rsidR="0016479B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16479B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16479B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16479B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16479B" w:rsidRPr="00D04210" w:rsidTr="00C81CE4">
        <w:trPr>
          <w:trHeight w:val="436"/>
        </w:trPr>
        <w:tc>
          <w:tcPr>
            <w:tcW w:w="428" w:type="dxa"/>
            <w:vMerge w:val="restart"/>
            <w:shd w:val="clear" w:color="auto" w:fill="auto"/>
            <w:vAlign w:val="center"/>
            <w:hideMark/>
          </w:tcPr>
          <w:p w:rsidR="0016479B" w:rsidRPr="00D04210" w:rsidRDefault="0016479B" w:rsidP="00B642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Мероприятия в сфере образования 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2021-2025 годы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Проведены мероприятия культурной направленности и профессиональные конкурсы</w:t>
            </w:r>
          </w:p>
        </w:tc>
      </w:tr>
      <w:tr w:rsidR="0016479B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16479B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16479B" w:rsidRPr="00D04210" w:rsidTr="00C81CE4">
        <w:trPr>
          <w:trHeight w:val="479"/>
        </w:trPr>
        <w:tc>
          <w:tcPr>
            <w:tcW w:w="428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16479B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16479B" w:rsidRPr="00D04210" w:rsidTr="00C81CE4">
        <w:trPr>
          <w:trHeight w:val="397"/>
        </w:trPr>
        <w:tc>
          <w:tcPr>
            <w:tcW w:w="428" w:type="dxa"/>
            <w:vMerge w:val="restart"/>
            <w:shd w:val="clear" w:color="auto" w:fill="auto"/>
            <w:vAlign w:val="center"/>
            <w:hideMark/>
          </w:tcPr>
          <w:p w:rsidR="0016479B" w:rsidRPr="00D04210" w:rsidRDefault="0016479B" w:rsidP="00B642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Оснащение и лицензирование медицинских кабинетов образовательных организаций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2021-2025 годы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16479B" w:rsidRPr="00D04210" w:rsidRDefault="0016479B" w:rsidP="000E76B1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Созданы условия для оказания первичной медицинской помощи в образовательных </w:t>
            </w:r>
            <w:r>
              <w:rPr>
                <w:color w:val="000000"/>
                <w:sz w:val="16"/>
                <w:szCs w:val="16"/>
              </w:rPr>
              <w:t>организациях</w:t>
            </w:r>
          </w:p>
        </w:tc>
      </w:tr>
      <w:tr w:rsidR="0016479B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16479B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16479B" w:rsidRPr="00D04210" w:rsidTr="00C81CE4">
        <w:trPr>
          <w:trHeight w:val="480"/>
        </w:trPr>
        <w:tc>
          <w:tcPr>
            <w:tcW w:w="428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16479B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06" w:type="dxa"/>
            <w:gridSpan w:val="2"/>
            <w:shd w:val="clear" w:color="auto" w:fill="auto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16479B" w:rsidP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16479B" w:rsidRPr="00D04210" w:rsidTr="00C81CE4">
        <w:trPr>
          <w:trHeight w:val="1260"/>
        </w:trPr>
        <w:tc>
          <w:tcPr>
            <w:tcW w:w="428" w:type="dxa"/>
            <w:vMerge w:val="restart"/>
            <w:shd w:val="clear" w:color="auto" w:fill="auto"/>
            <w:vAlign w:val="center"/>
            <w:hideMark/>
          </w:tcPr>
          <w:p w:rsidR="0016479B" w:rsidRPr="00D04210" w:rsidRDefault="0016479B" w:rsidP="00B642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  <w:hideMark/>
          </w:tcPr>
          <w:p w:rsidR="0016479B" w:rsidRPr="00D04210" w:rsidRDefault="0016479B" w:rsidP="00B6429B">
            <w:pPr>
              <w:rPr>
                <w:rFonts w:ascii="PT Sans" w:hAnsi="PT Sans" w:cs="Calibri"/>
                <w:color w:val="000000"/>
                <w:sz w:val="16"/>
                <w:szCs w:val="16"/>
              </w:rPr>
            </w:pPr>
            <w:r w:rsidRPr="00D04210">
              <w:rPr>
                <w:rFonts w:ascii="PT Sans" w:hAnsi="PT Sans" w:cs="Calibri"/>
                <w:color w:val="000000"/>
                <w:sz w:val="16"/>
                <w:szCs w:val="16"/>
              </w:rPr>
              <w:t xml:space="preserve">Проведение капитального ремонта, технического переоснащения и благоустройства территорий учреждений образования  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2021-2025 годы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  <w:hideMark/>
          </w:tcPr>
          <w:p w:rsidR="0016479B" w:rsidRPr="00D04210" w:rsidRDefault="001647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6479B" w:rsidRPr="00236738" w:rsidRDefault="001647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15743,44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479B" w:rsidRPr="00D04210" w:rsidRDefault="0023673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479B" w:rsidRPr="008A3F94" w:rsidRDefault="00236738">
            <w:pPr>
              <w:jc w:val="center"/>
              <w:rPr>
                <w:color w:val="000000"/>
                <w:sz w:val="16"/>
                <w:szCs w:val="16"/>
              </w:rPr>
            </w:pPr>
            <w:r w:rsidRPr="008A3F94">
              <w:rPr>
                <w:color w:val="000000"/>
                <w:sz w:val="16"/>
                <w:szCs w:val="16"/>
              </w:rPr>
              <w:t>15743,44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8A3F94" w:rsidRDefault="00236738">
            <w:pPr>
              <w:jc w:val="center"/>
              <w:rPr>
                <w:color w:val="000000"/>
                <w:sz w:val="16"/>
                <w:szCs w:val="16"/>
              </w:rPr>
            </w:pPr>
            <w:r w:rsidRPr="008A3F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8A3F94" w:rsidRDefault="00236738">
            <w:pPr>
              <w:jc w:val="center"/>
              <w:rPr>
                <w:color w:val="000000"/>
                <w:sz w:val="16"/>
                <w:szCs w:val="16"/>
              </w:rPr>
            </w:pPr>
            <w:r w:rsidRPr="008A3F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8A3F94" w:rsidRDefault="00236738">
            <w:pPr>
              <w:jc w:val="center"/>
              <w:rPr>
                <w:color w:val="000000"/>
                <w:sz w:val="16"/>
                <w:szCs w:val="16"/>
              </w:rPr>
            </w:pPr>
            <w:r w:rsidRPr="008A3F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  <w:r>
              <w:rPr>
                <w:color w:val="000000"/>
                <w:sz w:val="16"/>
                <w:szCs w:val="16"/>
              </w:rPr>
              <w:t>, управление строительства и архитектуры администрации Городского округа Шатура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Проведен капитальный ремонт на объектах образования и благоустройство территорий</w:t>
            </w:r>
          </w:p>
        </w:tc>
      </w:tr>
      <w:tr w:rsidR="0016479B" w:rsidRPr="00D04210" w:rsidTr="00C81CE4">
        <w:trPr>
          <w:trHeight w:val="853"/>
        </w:trPr>
        <w:tc>
          <w:tcPr>
            <w:tcW w:w="428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rFonts w:ascii="PT Sans" w:hAnsi="PT Sans" w:cs="Calibri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  <w:hideMark/>
          </w:tcPr>
          <w:p w:rsidR="0016479B" w:rsidRPr="00D04210" w:rsidRDefault="001647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16479B" w:rsidRPr="00D04210" w:rsidRDefault="0023673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479B" w:rsidRPr="00D04210" w:rsidRDefault="0023673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479B" w:rsidRPr="00D04210" w:rsidRDefault="0023673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23673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23673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479B" w:rsidRPr="00D04210" w:rsidRDefault="0023673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6479B" w:rsidRPr="00D04210" w:rsidRDefault="0016479B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236738" w:rsidRPr="00D04210" w:rsidTr="00C81CE4">
        <w:trPr>
          <w:trHeight w:val="978"/>
        </w:trPr>
        <w:tc>
          <w:tcPr>
            <w:tcW w:w="428" w:type="dxa"/>
            <w:vMerge/>
            <w:vAlign w:val="center"/>
            <w:hideMark/>
          </w:tcPr>
          <w:p w:rsidR="00236738" w:rsidRPr="00D04210" w:rsidRDefault="00236738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236738" w:rsidRPr="00D04210" w:rsidRDefault="00236738" w:rsidP="00B6429B">
            <w:pPr>
              <w:rPr>
                <w:rFonts w:ascii="PT Sans" w:hAnsi="PT Sans" w:cs="Calibri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236738" w:rsidRPr="00D04210" w:rsidRDefault="00236738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236738" w:rsidRPr="00D04210" w:rsidRDefault="00236738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  <w:hideMark/>
          </w:tcPr>
          <w:p w:rsidR="00236738" w:rsidRPr="00D04210" w:rsidRDefault="00236738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236738" w:rsidRPr="00236738" w:rsidRDefault="00236738" w:rsidP="0023673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15743,44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36738" w:rsidRPr="00D04210" w:rsidRDefault="00236738" w:rsidP="0023673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6738" w:rsidRPr="00D04210" w:rsidRDefault="00236738" w:rsidP="0023673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15743,44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6738" w:rsidRPr="00D04210" w:rsidRDefault="00236738" w:rsidP="0023673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6738" w:rsidRPr="00D04210" w:rsidRDefault="00236738" w:rsidP="0023673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6738" w:rsidRPr="00D04210" w:rsidRDefault="00236738" w:rsidP="0023673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236738" w:rsidRPr="00D04210" w:rsidRDefault="00236738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36738" w:rsidRPr="00D04210" w:rsidRDefault="00236738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236738" w:rsidRPr="00D04210" w:rsidTr="00C81CE4">
        <w:trPr>
          <w:trHeight w:val="837"/>
        </w:trPr>
        <w:tc>
          <w:tcPr>
            <w:tcW w:w="428" w:type="dxa"/>
            <w:vMerge/>
            <w:vAlign w:val="center"/>
            <w:hideMark/>
          </w:tcPr>
          <w:p w:rsidR="00236738" w:rsidRPr="00D04210" w:rsidRDefault="00236738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236738" w:rsidRPr="00D04210" w:rsidRDefault="00236738" w:rsidP="00B6429B">
            <w:pPr>
              <w:rPr>
                <w:rFonts w:ascii="PT Sans" w:hAnsi="PT Sans" w:cs="Calibri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236738" w:rsidRPr="00D04210" w:rsidRDefault="00236738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236738" w:rsidRPr="00D04210" w:rsidRDefault="00236738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  <w:hideMark/>
          </w:tcPr>
          <w:p w:rsidR="00236738" w:rsidRPr="00D04210" w:rsidRDefault="00236738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236738" w:rsidRPr="00D04210" w:rsidRDefault="00236738" w:rsidP="0023673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36738" w:rsidRPr="00D04210" w:rsidRDefault="00236738" w:rsidP="0023673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6738" w:rsidRPr="00D04210" w:rsidRDefault="00236738" w:rsidP="0023673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6738" w:rsidRPr="00D04210" w:rsidRDefault="00236738" w:rsidP="0023673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6738" w:rsidRPr="00D04210" w:rsidRDefault="00236738" w:rsidP="0023673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6738" w:rsidRPr="00D04210" w:rsidRDefault="00236738" w:rsidP="0023673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236738" w:rsidRPr="00D04210" w:rsidRDefault="00236738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36738" w:rsidRPr="00D04210" w:rsidRDefault="00236738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236738" w:rsidRPr="00D04210" w:rsidTr="00C81CE4">
        <w:trPr>
          <w:trHeight w:val="848"/>
        </w:trPr>
        <w:tc>
          <w:tcPr>
            <w:tcW w:w="428" w:type="dxa"/>
            <w:vMerge/>
            <w:vAlign w:val="center"/>
            <w:hideMark/>
          </w:tcPr>
          <w:p w:rsidR="00236738" w:rsidRPr="00D04210" w:rsidRDefault="00236738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236738" w:rsidRPr="00D04210" w:rsidRDefault="00236738" w:rsidP="00B6429B">
            <w:pPr>
              <w:rPr>
                <w:rFonts w:ascii="PT Sans" w:hAnsi="PT Sans" w:cs="Calibri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236738" w:rsidRPr="00D04210" w:rsidRDefault="00236738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236738" w:rsidRPr="00D04210" w:rsidRDefault="00236738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  <w:hideMark/>
          </w:tcPr>
          <w:p w:rsidR="00236738" w:rsidRPr="00D04210" w:rsidRDefault="00236738" w:rsidP="00B6429B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236738" w:rsidRPr="00D04210" w:rsidRDefault="00236738" w:rsidP="0023673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36738" w:rsidRPr="00D04210" w:rsidRDefault="00236738" w:rsidP="0023673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6738" w:rsidRPr="00D04210" w:rsidRDefault="00236738" w:rsidP="0023673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6738" w:rsidRPr="00D04210" w:rsidRDefault="00236738" w:rsidP="0023673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6738" w:rsidRPr="00D04210" w:rsidRDefault="00236738" w:rsidP="0023673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36738" w:rsidRPr="00D04210" w:rsidRDefault="00236738" w:rsidP="0023673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236738" w:rsidRPr="00D04210" w:rsidRDefault="00236738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36738" w:rsidRPr="00D04210" w:rsidRDefault="00236738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097A95" w:rsidRPr="00D04210" w:rsidTr="00C81CE4">
        <w:trPr>
          <w:trHeight w:val="974"/>
        </w:trPr>
        <w:tc>
          <w:tcPr>
            <w:tcW w:w="428" w:type="dxa"/>
            <w:vMerge w:val="restart"/>
            <w:vAlign w:val="center"/>
          </w:tcPr>
          <w:p w:rsidR="00097A95" w:rsidRPr="00D04210" w:rsidRDefault="00097A95" w:rsidP="00916C1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833" w:type="dxa"/>
            <w:vMerge w:val="restart"/>
            <w:vAlign w:val="center"/>
          </w:tcPr>
          <w:p w:rsidR="00097A95" w:rsidRPr="00D04210" w:rsidRDefault="00097A95" w:rsidP="00916C13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Финансовое обеспечение государственных гарантий реализации прав  на получение общедоступного и 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 муниципальных общеобразовательных организациях в Московской области, обеспечение дополнительного образования детей в муниципальных общеобразовательных организациях в Московской области,  включая расходы на оплату труда, приобретение учебников и учебных пособий, средств обучения, игр, игрушек </w:t>
            </w:r>
            <w:r w:rsidRPr="00D04210">
              <w:rPr>
                <w:color w:val="000000"/>
                <w:sz w:val="16"/>
                <w:szCs w:val="16"/>
              </w:rPr>
              <w:lastRenderedPageBreak/>
              <w:t>(за исключением расходов на содержание зданий и оплату коммунальных услуг)</w:t>
            </w:r>
          </w:p>
        </w:tc>
        <w:tc>
          <w:tcPr>
            <w:tcW w:w="843" w:type="dxa"/>
            <w:vMerge w:val="restart"/>
            <w:vAlign w:val="center"/>
          </w:tcPr>
          <w:p w:rsidR="00097A95" w:rsidRPr="00D04210" w:rsidRDefault="00097A95" w:rsidP="00916C13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lastRenderedPageBreak/>
              <w:t>2021-2025 годы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97A95" w:rsidRPr="00D04210" w:rsidRDefault="00097A95" w:rsidP="00916C13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 w:rsidR="00097A95" w:rsidRPr="00D04210" w:rsidRDefault="00097A95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097A95" w:rsidRPr="00D04210" w:rsidRDefault="00097A95" w:rsidP="0091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4143568,00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97A95" w:rsidRPr="00D04210" w:rsidRDefault="00097A95" w:rsidP="00916C1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7A95" w:rsidRPr="00D04210" w:rsidRDefault="00097A95" w:rsidP="00916C1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1035892,00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7A95" w:rsidRPr="00D04210" w:rsidRDefault="00097A95" w:rsidP="00916C1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1035892,00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7A95" w:rsidRPr="00D04210" w:rsidRDefault="00097A95" w:rsidP="00916C1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1035892,00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7A95" w:rsidRPr="00D04210" w:rsidRDefault="00097A95" w:rsidP="00916C1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1035892,00</w:t>
            </w:r>
          </w:p>
        </w:tc>
        <w:tc>
          <w:tcPr>
            <w:tcW w:w="1417" w:type="dxa"/>
            <w:vMerge w:val="restart"/>
          </w:tcPr>
          <w:p w:rsidR="00097A95" w:rsidRPr="00D04210" w:rsidRDefault="00097A95" w:rsidP="002652F8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559" w:type="dxa"/>
            <w:vMerge w:val="restart"/>
          </w:tcPr>
          <w:p w:rsidR="00097A95" w:rsidRPr="00D04210" w:rsidRDefault="00097A95" w:rsidP="002652F8">
            <w:pPr>
              <w:jc w:val="center"/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Обеспечение досту</w:t>
            </w:r>
            <w:r>
              <w:rPr>
                <w:color w:val="000000"/>
                <w:sz w:val="16"/>
                <w:szCs w:val="16"/>
              </w:rPr>
              <w:t xml:space="preserve">пного качественного дошкольного, начального общего, основного общего и среднего общего </w:t>
            </w:r>
            <w:r w:rsidRPr="004D550A">
              <w:rPr>
                <w:color w:val="000000"/>
                <w:sz w:val="16"/>
                <w:szCs w:val="16"/>
              </w:rPr>
              <w:t>образования на территории Городского округа Шатура в соответствии с современными требованиями</w:t>
            </w:r>
          </w:p>
        </w:tc>
      </w:tr>
      <w:tr w:rsidR="00097A95" w:rsidRPr="00D04210" w:rsidTr="00C81CE4">
        <w:trPr>
          <w:trHeight w:val="846"/>
        </w:trPr>
        <w:tc>
          <w:tcPr>
            <w:tcW w:w="428" w:type="dxa"/>
            <w:vMerge/>
            <w:vAlign w:val="center"/>
          </w:tcPr>
          <w:p w:rsidR="00097A95" w:rsidRPr="00D04210" w:rsidRDefault="00097A95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</w:tcPr>
          <w:p w:rsidR="00097A95" w:rsidRPr="00D04210" w:rsidRDefault="00097A95" w:rsidP="00916C13">
            <w:pPr>
              <w:rPr>
                <w:rFonts w:ascii="PT Sans" w:hAnsi="PT Sans" w:cs="Calibri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097A95" w:rsidRPr="00D04210" w:rsidRDefault="00097A95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097A95" w:rsidRPr="00D04210" w:rsidRDefault="00097A95" w:rsidP="00916C13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 w:rsidR="00097A95" w:rsidRPr="00D04210" w:rsidRDefault="00097A95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097A95" w:rsidRPr="00D04210" w:rsidRDefault="00097A95" w:rsidP="0023673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4143568,00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97A95" w:rsidRPr="00D04210" w:rsidRDefault="00097A95" w:rsidP="0023673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7A95" w:rsidRPr="008A3F94" w:rsidRDefault="00097A95" w:rsidP="00236738">
            <w:pPr>
              <w:rPr>
                <w:color w:val="000000"/>
                <w:sz w:val="16"/>
                <w:szCs w:val="16"/>
              </w:rPr>
            </w:pPr>
            <w:r w:rsidRPr="008A3F94">
              <w:rPr>
                <w:color w:val="000000"/>
                <w:sz w:val="16"/>
                <w:szCs w:val="16"/>
              </w:rPr>
              <w:t>1035892,00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7A95" w:rsidRPr="008A3F94" w:rsidRDefault="00097A95" w:rsidP="00236738">
            <w:pPr>
              <w:rPr>
                <w:color w:val="000000"/>
                <w:sz w:val="16"/>
                <w:szCs w:val="16"/>
              </w:rPr>
            </w:pPr>
            <w:r w:rsidRPr="008A3F94">
              <w:rPr>
                <w:color w:val="000000"/>
                <w:sz w:val="16"/>
                <w:szCs w:val="16"/>
              </w:rPr>
              <w:t>1035892,00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7A95" w:rsidRPr="008A3F94" w:rsidRDefault="00097A95" w:rsidP="00236738">
            <w:pPr>
              <w:rPr>
                <w:color w:val="000000"/>
                <w:sz w:val="16"/>
                <w:szCs w:val="16"/>
              </w:rPr>
            </w:pPr>
            <w:r w:rsidRPr="008A3F94">
              <w:rPr>
                <w:color w:val="000000"/>
                <w:sz w:val="16"/>
                <w:szCs w:val="16"/>
              </w:rPr>
              <w:t>1035892,00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7A95" w:rsidRPr="008A3F94" w:rsidRDefault="00097A95" w:rsidP="00236738">
            <w:pPr>
              <w:rPr>
                <w:color w:val="000000"/>
                <w:sz w:val="16"/>
                <w:szCs w:val="16"/>
              </w:rPr>
            </w:pPr>
            <w:r w:rsidRPr="008A3F94">
              <w:rPr>
                <w:color w:val="000000"/>
                <w:sz w:val="16"/>
                <w:szCs w:val="16"/>
              </w:rPr>
              <w:t>1035892,00</w:t>
            </w:r>
          </w:p>
        </w:tc>
        <w:tc>
          <w:tcPr>
            <w:tcW w:w="1417" w:type="dxa"/>
            <w:vMerge/>
            <w:vAlign w:val="center"/>
          </w:tcPr>
          <w:p w:rsidR="00097A95" w:rsidRPr="00D04210" w:rsidRDefault="00097A95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7A95" w:rsidRPr="00D04210" w:rsidRDefault="00097A95" w:rsidP="00916C13">
            <w:pPr>
              <w:rPr>
                <w:color w:val="000000"/>
                <w:sz w:val="16"/>
                <w:szCs w:val="16"/>
              </w:rPr>
            </w:pPr>
          </w:p>
        </w:tc>
      </w:tr>
      <w:tr w:rsidR="00097A95" w:rsidRPr="00D04210" w:rsidTr="00C81CE4">
        <w:trPr>
          <w:trHeight w:val="1128"/>
        </w:trPr>
        <w:tc>
          <w:tcPr>
            <w:tcW w:w="428" w:type="dxa"/>
            <w:vMerge/>
            <w:vAlign w:val="center"/>
          </w:tcPr>
          <w:p w:rsidR="00097A95" w:rsidRPr="00D04210" w:rsidRDefault="00097A95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</w:tcPr>
          <w:p w:rsidR="00097A95" w:rsidRPr="00D04210" w:rsidRDefault="00097A95" w:rsidP="00916C13">
            <w:pPr>
              <w:rPr>
                <w:rFonts w:ascii="PT Sans" w:hAnsi="PT Sans" w:cs="Calibri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097A95" w:rsidRPr="00D04210" w:rsidRDefault="00097A95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097A95" w:rsidRPr="00D04210" w:rsidRDefault="00097A95" w:rsidP="00916C13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 w:rsidR="00097A95" w:rsidRPr="00D04210" w:rsidRDefault="00097A95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097A95" w:rsidRPr="00D04210" w:rsidRDefault="00097A95" w:rsidP="0091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97A95" w:rsidRPr="00D04210" w:rsidRDefault="00097A95" w:rsidP="00916C1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7A95" w:rsidRPr="00D04210" w:rsidRDefault="00097A95" w:rsidP="00916C1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7A95" w:rsidRPr="00D04210" w:rsidRDefault="00097A95" w:rsidP="00916C1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7A95" w:rsidRPr="00D04210" w:rsidRDefault="00097A95" w:rsidP="00916C1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7A95" w:rsidRPr="00D04210" w:rsidRDefault="00097A95" w:rsidP="00916C1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097A95" w:rsidRPr="00D04210" w:rsidRDefault="00097A95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97A95" w:rsidRPr="00D04210" w:rsidRDefault="00097A95" w:rsidP="00916C13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81CE4">
        <w:trPr>
          <w:trHeight w:val="1742"/>
        </w:trPr>
        <w:tc>
          <w:tcPr>
            <w:tcW w:w="428" w:type="dxa"/>
            <w:vMerge/>
            <w:vAlign w:val="center"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</w:tcPr>
          <w:p w:rsidR="007E3586" w:rsidRPr="00D04210" w:rsidRDefault="007E3586" w:rsidP="00916C13">
            <w:pPr>
              <w:rPr>
                <w:rFonts w:ascii="PT Sans" w:hAnsi="PT Sans" w:cs="Calibri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7E3586" w:rsidRPr="00D04210" w:rsidRDefault="007E3586" w:rsidP="0023673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7E3586" w:rsidRPr="00D04210" w:rsidRDefault="007E3586" w:rsidP="000B73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0B73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0B73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0B73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0B73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0B73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81CE4">
        <w:trPr>
          <w:trHeight w:val="1742"/>
        </w:trPr>
        <w:tc>
          <w:tcPr>
            <w:tcW w:w="428" w:type="dxa"/>
            <w:vMerge/>
            <w:vAlign w:val="center"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</w:tcPr>
          <w:p w:rsidR="007E3586" w:rsidRPr="00D04210" w:rsidRDefault="007E3586" w:rsidP="00916C13">
            <w:pPr>
              <w:rPr>
                <w:rFonts w:ascii="PT Sans" w:hAnsi="PT Sans" w:cs="Calibri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7E3586" w:rsidRPr="00D04210" w:rsidRDefault="007E3586" w:rsidP="00097A95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7E3586" w:rsidRPr="00D04210" w:rsidRDefault="007E3586" w:rsidP="00097A95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3586" w:rsidRPr="00D04210" w:rsidRDefault="007E3586" w:rsidP="00097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097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097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097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097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097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81CE4">
        <w:trPr>
          <w:trHeight w:val="548"/>
        </w:trPr>
        <w:tc>
          <w:tcPr>
            <w:tcW w:w="428" w:type="dxa"/>
            <w:vMerge w:val="restart"/>
            <w:shd w:val="clear" w:color="auto" w:fill="auto"/>
            <w:vAlign w:val="center"/>
          </w:tcPr>
          <w:p w:rsidR="007E3586" w:rsidRPr="00D04210" w:rsidRDefault="007E3586" w:rsidP="0023673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1.9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:rsidR="007E3586" w:rsidRPr="00D04210" w:rsidRDefault="007E3586" w:rsidP="00236738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Финансовое обеспечение государственных гарантий реализации прав  на получение общедоступного и бесплатного дошкольного, начального общего, основного общего, среднего общего образования в муниципальных общеобразовательных организациях в Московской области, обеспечение дополнительного образования детей в муниципальных общеобразовательных организациях в Московской области,  включая расходы на оплату труда, приобретение учебников и учебных пособий, средств обучения, игр, игрушек (за исключением расходов на содержание зданий и оплату коммунальных услуг)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:rsidR="007E3586" w:rsidRPr="00D04210" w:rsidRDefault="007E3586" w:rsidP="00236738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2021-2025 годы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7E3586" w:rsidRPr="00D04210" w:rsidRDefault="007E3586" w:rsidP="00236738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7E3586" w:rsidRPr="00D04210" w:rsidRDefault="007E3586" w:rsidP="0023673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7E3586" w:rsidRPr="00D04210" w:rsidRDefault="007E3586" w:rsidP="00097A9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657969,00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097A9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657969,00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23673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23673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23673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23673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E3586" w:rsidRPr="00D04210" w:rsidRDefault="007E3586" w:rsidP="00236738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E3586" w:rsidRPr="00D04210" w:rsidRDefault="007E3586" w:rsidP="00236738">
            <w:pPr>
              <w:jc w:val="center"/>
              <w:rPr>
                <w:color w:val="000000"/>
                <w:sz w:val="16"/>
                <w:szCs w:val="16"/>
              </w:rPr>
            </w:pPr>
            <w:r w:rsidRPr="004D550A">
              <w:rPr>
                <w:color w:val="000000"/>
                <w:sz w:val="16"/>
                <w:szCs w:val="16"/>
              </w:rPr>
              <w:t>Обеспечение досту</w:t>
            </w:r>
            <w:r>
              <w:rPr>
                <w:color w:val="000000"/>
                <w:sz w:val="16"/>
                <w:szCs w:val="16"/>
              </w:rPr>
              <w:t xml:space="preserve">пного качественного дошкольного, начального общего, основного общего и среднего общего </w:t>
            </w:r>
            <w:r w:rsidRPr="004D550A">
              <w:rPr>
                <w:color w:val="000000"/>
                <w:sz w:val="16"/>
                <w:szCs w:val="16"/>
              </w:rPr>
              <w:t>образования на территории Городского округа Шатура в соответствии с современными требованиями</w:t>
            </w:r>
          </w:p>
        </w:tc>
      </w:tr>
      <w:tr w:rsidR="007E3586" w:rsidRPr="00D04210" w:rsidTr="00C81CE4">
        <w:trPr>
          <w:trHeight w:val="548"/>
        </w:trPr>
        <w:tc>
          <w:tcPr>
            <w:tcW w:w="428" w:type="dxa"/>
            <w:vMerge/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:rsidR="007E3586" w:rsidRPr="002652F8" w:rsidRDefault="007E3586" w:rsidP="00916C1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7E3586" w:rsidRPr="00D04210" w:rsidRDefault="007E3586" w:rsidP="00236738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7E3586" w:rsidRPr="00D04210" w:rsidRDefault="007E3586" w:rsidP="0023673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7E3586" w:rsidRPr="00D04210" w:rsidRDefault="007E3586" w:rsidP="00097A9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657969,00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097A9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657969,00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23673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23673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23673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23673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81CE4">
        <w:trPr>
          <w:trHeight w:val="548"/>
        </w:trPr>
        <w:tc>
          <w:tcPr>
            <w:tcW w:w="428" w:type="dxa"/>
            <w:vMerge/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:rsidR="007E3586" w:rsidRPr="002652F8" w:rsidRDefault="007E3586" w:rsidP="00916C1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7E3586" w:rsidRPr="00D04210" w:rsidRDefault="007E3586" w:rsidP="00236738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7E3586" w:rsidRPr="00D04210" w:rsidRDefault="007E3586" w:rsidP="0023673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7E3586" w:rsidRPr="00D04210" w:rsidRDefault="007E3586" w:rsidP="00097A9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097A9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23673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23673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23673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23673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81CE4">
        <w:trPr>
          <w:trHeight w:val="1483"/>
        </w:trPr>
        <w:tc>
          <w:tcPr>
            <w:tcW w:w="428" w:type="dxa"/>
            <w:vMerge/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:rsidR="007E3586" w:rsidRPr="002652F8" w:rsidRDefault="007E3586" w:rsidP="00916C1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Pr="00D04210" w:rsidRDefault="007E3586" w:rsidP="00236738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Pr="00D04210" w:rsidRDefault="007E3586" w:rsidP="00097A9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Pr="00D04210" w:rsidRDefault="007E3586" w:rsidP="000B73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Pr="00D04210" w:rsidRDefault="007E3586" w:rsidP="000B73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Pr="00D04210" w:rsidRDefault="007E3586" w:rsidP="000B73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Pr="00D04210" w:rsidRDefault="007E3586" w:rsidP="000B73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Pr="00D04210" w:rsidRDefault="007E3586" w:rsidP="000B73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Pr="00D04210" w:rsidRDefault="007E3586" w:rsidP="000B73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81CE4">
        <w:trPr>
          <w:trHeight w:val="1482"/>
        </w:trPr>
        <w:tc>
          <w:tcPr>
            <w:tcW w:w="4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Pr="002652F8" w:rsidRDefault="007E3586" w:rsidP="00916C1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Pr="00D04210" w:rsidRDefault="007E3586" w:rsidP="00097A95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Pr="00D04210" w:rsidRDefault="007E3586" w:rsidP="00097A95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Pr="00D04210" w:rsidRDefault="007E3586" w:rsidP="00097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Pr="00D04210" w:rsidRDefault="007E3586" w:rsidP="00097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Pr="00D04210" w:rsidRDefault="007E3586" w:rsidP="00097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Pr="00D04210" w:rsidRDefault="007E3586" w:rsidP="00097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Pr="00D04210" w:rsidRDefault="007E3586" w:rsidP="00097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Pr="00D04210" w:rsidRDefault="007E3586" w:rsidP="00097A9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81CE4">
        <w:trPr>
          <w:trHeight w:val="1106"/>
        </w:trPr>
        <w:tc>
          <w:tcPr>
            <w:tcW w:w="428" w:type="dxa"/>
            <w:vMerge w:val="restart"/>
            <w:shd w:val="clear" w:color="auto" w:fill="auto"/>
            <w:vAlign w:val="center"/>
          </w:tcPr>
          <w:p w:rsidR="007E3586" w:rsidRPr="00D04210" w:rsidRDefault="007E3586" w:rsidP="00236738">
            <w:pPr>
              <w:ind w:right="-11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:rsidR="007E3586" w:rsidRPr="00097A95" w:rsidRDefault="007E3586" w:rsidP="00916C13">
            <w:pPr>
              <w:rPr>
                <w:color w:val="000000"/>
                <w:sz w:val="16"/>
                <w:szCs w:val="16"/>
              </w:rPr>
            </w:pPr>
            <w:r w:rsidRPr="00097A95">
              <w:rPr>
                <w:color w:val="000000"/>
                <w:sz w:val="16"/>
                <w:szCs w:val="16"/>
              </w:rPr>
              <w:t xml:space="preserve">Ежемесячное денежное вознаграждение за классное руководство педагогическим работникам муниципальных </w:t>
            </w:r>
            <w:r w:rsidRPr="00097A95">
              <w:rPr>
                <w:color w:val="000000"/>
                <w:sz w:val="16"/>
                <w:szCs w:val="16"/>
              </w:rPr>
              <w:lastRenderedPageBreak/>
              <w:t>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услуг))»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lastRenderedPageBreak/>
              <w:t>2021-2025 годы</w:t>
            </w:r>
          </w:p>
        </w:tc>
        <w:tc>
          <w:tcPr>
            <w:tcW w:w="13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Pr="00D04210" w:rsidRDefault="007E3586" w:rsidP="00097A95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Default="007E3586" w:rsidP="0023673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Default="007E3586" w:rsidP="00097A9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148855,00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Default="007E3586" w:rsidP="00097A9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29087,00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Default="007E3586" w:rsidP="00097A9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29529,00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Default="007E3586" w:rsidP="00097A9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29529,00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Default="007E3586" w:rsidP="00097A9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30355,00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Default="007E3586" w:rsidP="00097A9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30355,00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  <w:r w:rsidRPr="00097A95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  <w:r w:rsidRPr="00097A95">
              <w:rPr>
                <w:color w:val="000000"/>
                <w:sz w:val="16"/>
                <w:szCs w:val="16"/>
              </w:rPr>
              <w:t xml:space="preserve">Выплачено ежемесячное денежное вознаграждение за классное руководство </w:t>
            </w:r>
            <w:r w:rsidRPr="00097A95">
              <w:rPr>
                <w:color w:val="000000"/>
                <w:sz w:val="16"/>
                <w:szCs w:val="16"/>
              </w:rPr>
              <w:lastRenderedPageBreak/>
              <w:t>педагогическим работникам муниципальных общеобразовательных организаций</w:t>
            </w:r>
          </w:p>
        </w:tc>
      </w:tr>
      <w:tr w:rsidR="007E3586" w:rsidRPr="00D04210" w:rsidTr="00C81CE4">
        <w:trPr>
          <w:trHeight w:val="1106"/>
        </w:trPr>
        <w:tc>
          <w:tcPr>
            <w:tcW w:w="428" w:type="dxa"/>
            <w:vMerge/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:rsidR="007E3586" w:rsidRPr="002652F8" w:rsidRDefault="007E3586" w:rsidP="00916C1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Pr="00D04210" w:rsidRDefault="007E3586" w:rsidP="00097A95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Default="007E3586" w:rsidP="0023673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Default="007E3586" w:rsidP="0023673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Default="007E3586" w:rsidP="0023673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Default="007E3586" w:rsidP="0023673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Default="007E3586" w:rsidP="0023673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Default="007E3586" w:rsidP="0023673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Default="007E3586" w:rsidP="0023673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81CE4">
        <w:trPr>
          <w:trHeight w:val="1106"/>
        </w:trPr>
        <w:tc>
          <w:tcPr>
            <w:tcW w:w="428" w:type="dxa"/>
            <w:vMerge/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:rsidR="007E3586" w:rsidRPr="002652F8" w:rsidRDefault="007E3586" w:rsidP="00916C1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Pr="00D04210" w:rsidRDefault="007E3586" w:rsidP="00097A95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Default="007E3586" w:rsidP="0023673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Default="007E3586" w:rsidP="00097A9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Default="007E3586" w:rsidP="00097A9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Default="007E3586" w:rsidP="00097A9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Default="007E3586" w:rsidP="00097A9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Default="007E3586" w:rsidP="00097A9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Default="007E3586" w:rsidP="00097A9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81CE4">
        <w:trPr>
          <w:trHeight w:val="1610"/>
        </w:trPr>
        <w:tc>
          <w:tcPr>
            <w:tcW w:w="428" w:type="dxa"/>
            <w:vMerge/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:rsidR="007E3586" w:rsidRPr="002652F8" w:rsidRDefault="007E3586" w:rsidP="00916C1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Default="007E3586" w:rsidP="00236738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Default="007E3586" w:rsidP="0023673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Default="007E3586" w:rsidP="000B73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Default="007E3586" w:rsidP="000B73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Default="007E3586" w:rsidP="000B73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Default="007E3586" w:rsidP="000B73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Default="007E3586" w:rsidP="000B73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Default="007E3586" w:rsidP="000B73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81CE4">
        <w:trPr>
          <w:trHeight w:val="1609"/>
        </w:trPr>
        <w:tc>
          <w:tcPr>
            <w:tcW w:w="4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Pr="002652F8" w:rsidRDefault="007E3586" w:rsidP="00916C1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Pr="00D04210" w:rsidRDefault="007E3586" w:rsidP="00097A95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Pr="00D04210" w:rsidRDefault="007E3586" w:rsidP="00097A95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Default="007E3586" w:rsidP="00097A9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148855,00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Default="007E3586" w:rsidP="00097A9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29087,00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Default="007E3586" w:rsidP="00097A9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29529,00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Default="007E3586" w:rsidP="00097A9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29529,00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Default="007E3586" w:rsidP="00097A9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30355,00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Default="007E3586" w:rsidP="00097A9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30355,00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81CE4">
        <w:trPr>
          <w:trHeight w:val="548"/>
        </w:trPr>
        <w:tc>
          <w:tcPr>
            <w:tcW w:w="428" w:type="dxa"/>
            <w:vMerge w:val="restart"/>
            <w:shd w:val="clear" w:color="auto" w:fill="auto"/>
            <w:vAlign w:val="center"/>
            <w:hideMark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  <w:hideMark/>
          </w:tcPr>
          <w:p w:rsidR="007E3586" w:rsidRPr="002652F8" w:rsidRDefault="007E3586" w:rsidP="00916C13">
            <w:pPr>
              <w:rPr>
                <w:b/>
                <w:color w:val="000000"/>
                <w:sz w:val="16"/>
                <w:szCs w:val="16"/>
              </w:rPr>
            </w:pPr>
            <w:r w:rsidRPr="002652F8">
              <w:rPr>
                <w:b/>
                <w:color w:val="000000"/>
                <w:sz w:val="16"/>
                <w:szCs w:val="16"/>
              </w:rPr>
              <w:t xml:space="preserve">Основное мероприятие 03 - Реализация федеральных государственных образовательных стандартов общего образования, в том числе мероприятий по нормативному правовому и методическому сопровождению, </w:t>
            </w:r>
            <w:r w:rsidRPr="002652F8">
              <w:rPr>
                <w:b/>
                <w:color w:val="000000"/>
                <w:sz w:val="16"/>
                <w:szCs w:val="16"/>
              </w:rPr>
              <w:lastRenderedPageBreak/>
              <w:t>обновлению содержания и технологий образования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lastRenderedPageBreak/>
              <w:t>2021-2025 годы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442605,38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78641,06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91946,45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89885,53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91066,17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91066,17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Выполнение стандарта общеобразовательной организации, повышение качества образования</w:t>
            </w:r>
          </w:p>
        </w:tc>
      </w:tr>
      <w:tr w:rsidR="007E3586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204681,18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45281,40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42123,95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41444,75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37915,54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37915,54</w:t>
            </w:r>
          </w:p>
        </w:tc>
        <w:tc>
          <w:tcPr>
            <w:tcW w:w="1417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130479,65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13385,33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27342,45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27175,53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31288,17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31288,17</w:t>
            </w:r>
          </w:p>
        </w:tc>
        <w:tc>
          <w:tcPr>
            <w:tcW w:w="1417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81CE4">
        <w:trPr>
          <w:trHeight w:val="479"/>
        </w:trPr>
        <w:tc>
          <w:tcPr>
            <w:tcW w:w="428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278" w:type="dxa"/>
            <w:shd w:val="clear" w:color="auto" w:fill="auto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81CE4">
        <w:trPr>
          <w:trHeight w:val="672"/>
        </w:trPr>
        <w:tc>
          <w:tcPr>
            <w:tcW w:w="428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107441,55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19974,33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22480,05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21265,25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21862,46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21862,46</w:t>
            </w:r>
          </w:p>
        </w:tc>
        <w:tc>
          <w:tcPr>
            <w:tcW w:w="1417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81CE4">
        <w:trPr>
          <w:trHeight w:val="600"/>
        </w:trPr>
        <w:tc>
          <w:tcPr>
            <w:tcW w:w="428" w:type="dxa"/>
            <w:vMerge w:val="restart"/>
            <w:shd w:val="clear" w:color="auto" w:fill="auto"/>
            <w:vAlign w:val="center"/>
            <w:hideMark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2.1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Частичная компенсация стоимости питания отдельным категориям обучающихся в муниципальных общеобразовательных организациях в Московской области и в частных общеобразовательных организациях в Московской области, осуществляющих образовательную деятельность по 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2021-2025 годы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Повышение охвата учащихся качественным горячим питанием</w:t>
            </w:r>
          </w:p>
        </w:tc>
      </w:tr>
      <w:tr w:rsidR="007E3586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81CE4">
        <w:trPr>
          <w:trHeight w:val="360"/>
        </w:trPr>
        <w:tc>
          <w:tcPr>
            <w:tcW w:w="428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278" w:type="dxa"/>
            <w:shd w:val="clear" w:color="auto" w:fill="auto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81CE4">
        <w:trPr>
          <w:trHeight w:val="885"/>
        </w:trPr>
        <w:tc>
          <w:tcPr>
            <w:tcW w:w="428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81CE4">
        <w:trPr>
          <w:trHeight w:val="600"/>
        </w:trPr>
        <w:tc>
          <w:tcPr>
            <w:tcW w:w="428" w:type="dxa"/>
            <w:vMerge w:val="restart"/>
            <w:shd w:val="clear" w:color="auto" w:fill="auto"/>
            <w:vAlign w:val="center"/>
            <w:hideMark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                                                         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2021-2025 годы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2832,00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Оказание социальной поддержки учащимся, пользующимся услугами общественного транспорта для проезда к месту учебы и обратно</w:t>
            </w:r>
          </w:p>
        </w:tc>
      </w:tr>
      <w:tr w:rsidR="007E3586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2832,00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638,00</w:t>
            </w:r>
          </w:p>
        </w:tc>
        <w:tc>
          <w:tcPr>
            <w:tcW w:w="1417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81CE4">
        <w:trPr>
          <w:trHeight w:val="255"/>
        </w:trPr>
        <w:tc>
          <w:tcPr>
            <w:tcW w:w="428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278" w:type="dxa"/>
            <w:shd w:val="clear" w:color="auto" w:fill="auto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81CE4">
        <w:trPr>
          <w:trHeight w:val="600"/>
        </w:trPr>
        <w:tc>
          <w:tcPr>
            <w:tcW w:w="428" w:type="dxa"/>
            <w:vMerge w:val="restart"/>
            <w:shd w:val="clear" w:color="auto" w:fill="auto"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Приобретение автобусов для доставки обучающихся в общеобразовательные организации в Московской области, расположенные в </w:t>
            </w:r>
            <w:r w:rsidRPr="00D04210">
              <w:rPr>
                <w:color w:val="000000"/>
                <w:sz w:val="16"/>
                <w:szCs w:val="16"/>
              </w:rPr>
              <w:lastRenderedPageBreak/>
              <w:t xml:space="preserve">сельских населенных пунктах               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lastRenderedPageBreak/>
              <w:t>2021-2025 годы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Обеспечение доступности образования независимо от места проживания</w:t>
            </w:r>
          </w:p>
        </w:tc>
      </w:tr>
      <w:tr w:rsidR="007E3586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1856,00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278" w:type="dxa"/>
            <w:shd w:val="clear" w:color="auto" w:fill="auto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81CE4">
        <w:trPr>
          <w:trHeight w:val="600"/>
        </w:trPr>
        <w:tc>
          <w:tcPr>
            <w:tcW w:w="428" w:type="dxa"/>
            <w:vMerge w:val="restart"/>
            <w:shd w:val="clear" w:color="auto" w:fill="auto"/>
            <w:vAlign w:val="center"/>
            <w:hideMark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2021-2025 годы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43598,30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8150,30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8724,00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8832,00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8946,00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8946,00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Обеспечение доступности образования независимо от места проживания</w:t>
            </w:r>
          </w:p>
        </w:tc>
      </w:tr>
      <w:tr w:rsidR="007E3586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7949,00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1474,00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1594,00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1594,00</w:t>
            </w:r>
          </w:p>
        </w:tc>
        <w:tc>
          <w:tcPr>
            <w:tcW w:w="1417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35649,30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6395,30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7250,00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7352,00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7352,00</w:t>
            </w:r>
          </w:p>
        </w:tc>
        <w:tc>
          <w:tcPr>
            <w:tcW w:w="1417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278" w:type="dxa"/>
            <w:shd w:val="clear" w:color="auto" w:fill="auto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7E3586" w:rsidRPr="00D04210" w:rsidRDefault="007E3586" w:rsidP="00916C13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3586" w:rsidRPr="00D04210" w:rsidRDefault="007E3586" w:rsidP="00916C13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81CE4">
        <w:trPr>
          <w:trHeight w:val="600"/>
        </w:trPr>
        <w:tc>
          <w:tcPr>
            <w:tcW w:w="428" w:type="dxa"/>
            <w:vMerge w:val="restart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jc w:val="right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</w:t>
            </w:r>
          </w:p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в Московской области и в частных общеобразовательных организациях</w:t>
            </w:r>
          </w:p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</w:t>
            </w:r>
            <w:r w:rsidRPr="00D04210">
              <w:rPr>
                <w:color w:val="000000"/>
                <w:sz w:val="16"/>
                <w:szCs w:val="16"/>
              </w:rPr>
              <w:lastRenderedPageBreak/>
              <w:t>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lastRenderedPageBreak/>
              <w:t>2021-2025 годы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3586" w:rsidRPr="00D04210" w:rsidRDefault="007E3586" w:rsidP="000B73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0B73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0B73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0B73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0B73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0B73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Повышение охвата учащихся качественным горячим питанием</w:t>
            </w:r>
          </w:p>
        </w:tc>
      </w:tr>
      <w:tr w:rsidR="007E3586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3586" w:rsidRPr="00D04210" w:rsidRDefault="007E3586" w:rsidP="000B73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0B73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0B73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0B73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0B73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0B73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3586" w:rsidRPr="00D04210" w:rsidRDefault="007E3586" w:rsidP="000B73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0B73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0B73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0B73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0B73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0B73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278" w:type="dxa"/>
            <w:shd w:val="clear" w:color="auto" w:fill="auto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3586" w:rsidRPr="00D04210" w:rsidRDefault="007E3586" w:rsidP="000B73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0B73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0B73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0B73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0B73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0B73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3586" w:rsidRPr="00D04210" w:rsidRDefault="007E3586" w:rsidP="000B73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0B73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0B73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0B73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0B73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0B73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81CE4">
        <w:trPr>
          <w:trHeight w:val="600"/>
        </w:trPr>
        <w:tc>
          <w:tcPr>
            <w:tcW w:w="428" w:type="dxa"/>
            <w:vMerge w:val="restart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2.</w:t>
            </w:r>
            <w:r w:rsidRPr="00D0421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в Московской области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2021-2025 годы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3586" w:rsidRPr="00D04210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193204,44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37004,76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40143,29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37974,37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39041,01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39041,01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Обеспечение горячим питанием обучающихся, получающих начальное общее образование</w:t>
            </w:r>
          </w:p>
        </w:tc>
      </w:tr>
      <w:tr w:rsidR="007E3586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3586" w:rsidRPr="00D04210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66157,18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13047,40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8A3F94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 w:rsidRPr="008A3F94">
              <w:rPr>
                <w:color w:val="000000"/>
                <w:sz w:val="16"/>
                <w:szCs w:val="16"/>
              </w:rPr>
              <w:t>13648,95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8A3F94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 w:rsidRPr="008A3F94">
              <w:rPr>
                <w:color w:val="000000"/>
                <w:sz w:val="16"/>
                <w:szCs w:val="16"/>
              </w:rPr>
              <w:t>12911,75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8A3F94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 w:rsidRPr="008A3F94">
              <w:rPr>
                <w:color w:val="000000"/>
                <w:sz w:val="16"/>
                <w:szCs w:val="16"/>
              </w:rPr>
              <w:t>13274,54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8A3F94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 w:rsidRPr="008A3F94">
              <w:rPr>
                <w:color w:val="000000"/>
                <w:sz w:val="16"/>
                <w:szCs w:val="16"/>
              </w:rPr>
              <w:t>13274,54</w:t>
            </w:r>
          </w:p>
        </w:tc>
        <w:tc>
          <w:tcPr>
            <w:tcW w:w="1417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3586" w:rsidRPr="00D04210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19602,71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3983,03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8A3F94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 w:rsidRPr="008A3F94">
              <w:rPr>
                <w:color w:val="000000"/>
                <w:sz w:val="16"/>
                <w:szCs w:val="16"/>
              </w:rPr>
              <w:t>4014,29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8A3F94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 w:rsidRPr="008A3F94">
              <w:rPr>
                <w:color w:val="000000"/>
                <w:sz w:val="16"/>
                <w:szCs w:val="16"/>
              </w:rPr>
              <w:t>3797,37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8A3F94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 w:rsidRPr="008A3F94">
              <w:rPr>
                <w:color w:val="000000"/>
                <w:sz w:val="16"/>
                <w:szCs w:val="16"/>
              </w:rPr>
              <w:t>3904,01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8A3F94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 w:rsidRPr="008A3F94">
              <w:rPr>
                <w:color w:val="000000"/>
                <w:sz w:val="16"/>
                <w:szCs w:val="16"/>
              </w:rPr>
              <w:t>3904,01</w:t>
            </w:r>
          </w:p>
        </w:tc>
        <w:tc>
          <w:tcPr>
            <w:tcW w:w="1417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3586" w:rsidRPr="00D04210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8A3F94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 w:rsidRPr="008A3F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8A3F94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 w:rsidRPr="008A3F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8A3F94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 w:rsidRPr="008A3F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8A3F94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 w:rsidRPr="008A3F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3586" w:rsidRPr="00D04210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107444,55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19974,33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8A3F94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 w:rsidRPr="008A3F94">
              <w:rPr>
                <w:color w:val="000000"/>
                <w:sz w:val="16"/>
                <w:szCs w:val="16"/>
              </w:rPr>
              <w:t>22480,05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8A3F94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 w:rsidRPr="008A3F94">
              <w:rPr>
                <w:color w:val="000000"/>
                <w:sz w:val="16"/>
                <w:szCs w:val="16"/>
              </w:rPr>
              <w:t>21265,25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8A3F94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 w:rsidRPr="008A3F94">
              <w:rPr>
                <w:color w:val="000000"/>
                <w:sz w:val="16"/>
                <w:szCs w:val="16"/>
              </w:rPr>
              <w:t>21862,46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8A3F94" w:rsidRDefault="007E3586" w:rsidP="00C81CE4">
            <w:pPr>
              <w:jc w:val="center"/>
              <w:rPr>
                <w:color w:val="000000"/>
                <w:sz w:val="16"/>
                <w:szCs w:val="16"/>
              </w:rPr>
            </w:pPr>
            <w:r w:rsidRPr="008A3F94">
              <w:rPr>
                <w:color w:val="000000"/>
                <w:sz w:val="16"/>
                <w:szCs w:val="16"/>
              </w:rPr>
              <w:t>21862,46</w:t>
            </w:r>
          </w:p>
        </w:tc>
        <w:tc>
          <w:tcPr>
            <w:tcW w:w="1417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81CE4">
        <w:trPr>
          <w:trHeight w:val="600"/>
        </w:trPr>
        <w:tc>
          <w:tcPr>
            <w:tcW w:w="428" w:type="dxa"/>
            <w:vMerge w:val="restart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  <w:hideMark/>
          </w:tcPr>
          <w:p w:rsidR="007E3586" w:rsidRPr="00D04210" w:rsidRDefault="007E3586" w:rsidP="00293F64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  <w:p w:rsidR="007E3586" w:rsidRPr="00D04210" w:rsidRDefault="007E3586" w:rsidP="00293F64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в Московской области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2021-2025 годы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3586" w:rsidRPr="00D04210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195193,64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25429,00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42441,16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42441,16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42441,16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42441,16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Обеспечение горячим питанием обучающихся, получающих основное общее образование</w:t>
            </w:r>
          </w:p>
        </w:tc>
      </w:tr>
      <w:tr w:rsidR="007E3586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3586" w:rsidRPr="00D04210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120430,00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22886,00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26363,00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26363,00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22409,00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22409,00</w:t>
            </w:r>
          </w:p>
        </w:tc>
        <w:tc>
          <w:tcPr>
            <w:tcW w:w="1417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3586" w:rsidRPr="00D04210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74763,64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16078,16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16078,16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20032,16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20032,16</w:t>
            </w:r>
          </w:p>
        </w:tc>
        <w:tc>
          <w:tcPr>
            <w:tcW w:w="1417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3586" w:rsidRPr="00D04210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C5418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3586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81CE4">
        <w:trPr>
          <w:trHeight w:val="600"/>
        </w:trPr>
        <w:tc>
          <w:tcPr>
            <w:tcW w:w="428" w:type="dxa"/>
            <w:vMerge w:val="restart"/>
            <w:vAlign w:val="center"/>
          </w:tcPr>
          <w:p w:rsidR="007E3586" w:rsidRDefault="007E3586" w:rsidP="00CC5418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</w:t>
            </w:r>
          </w:p>
          <w:p w:rsidR="007E3586" w:rsidRPr="00CC5418" w:rsidRDefault="007E3586" w:rsidP="00CC5418">
            <w:pPr>
              <w:rPr>
                <w:sz w:val="16"/>
                <w:szCs w:val="16"/>
              </w:rPr>
            </w:pPr>
          </w:p>
        </w:tc>
        <w:tc>
          <w:tcPr>
            <w:tcW w:w="1833" w:type="dxa"/>
            <w:vMerge w:val="restart"/>
            <w:vAlign w:val="center"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  <w:r w:rsidRPr="00CC5418">
              <w:rPr>
                <w:color w:val="000000"/>
                <w:sz w:val="16"/>
                <w:szCs w:val="16"/>
              </w:rPr>
              <w:t xml:space="preserve">Обеспечение переданного государственного </w:t>
            </w:r>
            <w:r w:rsidRPr="00CC5418">
              <w:rPr>
                <w:color w:val="000000"/>
                <w:sz w:val="16"/>
                <w:szCs w:val="16"/>
              </w:rPr>
              <w:lastRenderedPageBreak/>
              <w:t xml:space="preserve">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        </w:t>
            </w:r>
          </w:p>
        </w:tc>
        <w:tc>
          <w:tcPr>
            <w:tcW w:w="843" w:type="dxa"/>
            <w:vMerge w:val="restart"/>
            <w:vAlign w:val="center"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lastRenderedPageBreak/>
              <w:t>2021-2025 годы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7E3586" w:rsidRPr="00D04210" w:rsidRDefault="007E3586" w:rsidP="00CC5418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7E3586" w:rsidRPr="00D04210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7E3586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5457,00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  <w:r w:rsidRPr="00CC5418">
              <w:rPr>
                <w:color w:val="000000"/>
                <w:sz w:val="16"/>
                <w:szCs w:val="16"/>
              </w:rPr>
              <w:t>Комиссия по делам несовершеннолет</w:t>
            </w:r>
            <w:r w:rsidRPr="00CC5418">
              <w:rPr>
                <w:color w:val="000000"/>
                <w:sz w:val="16"/>
                <w:szCs w:val="16"/>
              </w:rPr>
              <w:lastRenderedPageBreak/>
              <w:t>них и защите их прав Городского округа Шатура</w:t>
            </w:r>
          </w:p>
        </w:tc>
        <w:tc>
          <w:tcPr>
            <w:tcW w:w="1559" w:type="dxa"/>
            <w:vMerge w:val="restart"/>
            <w:vAlign w:val="center"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  <w:r w:rsidRPr="00CC5418">
              <w:rPr>
                <w:color w:val="000000"/>
                <w:sz w:val="16"/>
                <w:szCs w:val="16"/>
              </w:rPr>
              <w:lastRenderedPageBreak/>
              <w:t xml:space="preserve">Снижение уровня подростковой преступности и </w:t>
            </w:r>
            <w:r w:rsidRPr="00CC5418">
              <w:rPr>
                <w:color w:val="000000"/>
                <w:sz w:val="16"/>
                <w:szCs w:val="16"/>
              </w:rPr>
              <w:lastRenderedPageBreak/>
              <w:t>правонарушений среди несовершеннолетних </w:t>
            </w:r>
          </w:p>
        </w:tc>
      </w:tr>
      <w:tr w:rsidR="007E3586" w:rsidRPr="00D04210" w:rsidTr="00C81CE4">
        <w:trPr>
          <w:trHeight w:val="600"/>
        </w:trPr>
        <w:tc>
          <w:tcPr>
            <w:tcW w:w="428" w:type="dxa"/>
            <w:vMerge/>
            <w:vAlign w:val="center"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7E3586" w:rsidRPr="00D04210" w:rsidRDefault="007E3586" w:rsidP="00CC5418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7E3586" w:rsidRPr="00D04210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7E3586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5457,00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81CE4">
        <w:trPr>
          <w:trHeight w:val="600"/>
        </w:trPr>
        <w:tc>
          <w:tcPr>
            <w:tcW w:w="428" w:type="dxa"/>
            <w:vMerge/>
            <w:vAlign w:val="center"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7E3586" w:rsidRPr="00D04210" w:rsidRDefault="007E3586" w:rsidP="00CC5418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7E3586" w:rsidRPr="00D04210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7E3586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81CE4">
        <w:trPr>
          <w:trHeight w:val="600"/>
        </w:trPr>
        <w:tc>
          <w:tcPr>
            <w:tcW w:w="428" w:type="dxa"/>
            <w:vMerge/>
            <w:vAlign w:val="center"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7E3586" w:rsidRPr="00D04210" w:rsidRDefault="007E3586" w:rsidP="00CC5418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7E3586" w:rsidRPr="00D04210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7E3586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81CE4">
        <w:trPr>
          <w:trHeight w:val="600"/>
        </w:trPr>
        <w:tc>
          <w:tcPr>
            <w:tcW w:w="428" w:type="dxa"/>
            <w:vMerge/>
            <w:vAlign w:val="center"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7E3586" w:rsidRPr="00D04210" w:rsidRDefault="007E3586" w:rsidP="00CC5418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7E3586" w:rsidRPr="00D04210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7E3586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vMerge/>
            <w:vAlign w:val="center"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C5418">
        <w:trPr>
          <w:trHeight w:val="693"/>
        </w:trPr>
        <w:tc>
          <w:tcPr>
            <w:tcW w:w="428" w:type="dxa"/>
            <w:vMerge w:val="restart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jc w:val="right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  <w:hideMark/>
          </w:tcPr>
          <w:p w:rsidR="007E3586" w:rsidRPr="002652F8" w:rsidRDefault="007E3586" w:rsidP="00BC1292">
            <w:pPr>
              <w:rPr>
                <w:b/>
                <w:color w:val="000000"/>
                <w:sz w:val="16"/>
                <w:szCs w:val="16"/>
              </w:rPr>
            </w:pPr>
            <w:r w:rsidRPr="002652F8">
              <w:rPr>
                <w:b/>
                <w:color w:val="000000"/>
                <w:sz w:val="16"/>
                <w:szCs w:val="16"/>
              </w:rPr>
              <w:t>Основное мероприятие 05</w:t>
            </w:r>
          </w:p>
          <w:p w:rsidR="007E3586" w:rsidRPr="002652F8" w:rsidRDefault="007E3586" w:rsidP="00BC1292">
            <w:pPr>
              <w:rPr>
                <w:b/>
                <w:color w:val="000000"/>
                <w:sz w:val="16"/>
                <w:szCs w:val="16"/>
              </w:rPr>
            </w:pPr>
            <w:r w:rsidRPr="002652F8">
              <w:rPr>
                <w:b/>
                <w:color w:val="000000"/>
                <w:sz w:val="16"/>
                <w:szCs w:val="16"/>
              </w:rPr>
              <w:t xml:space="preserve"> «Обеспечение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экзамена»</w:t>
            </w:r>
          </w:p>
          <w:p w:rsidR="007E3586" w:rsidRPr="00D04210" w:rsidRDefault="007E3586" w:rsidP="00BC12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21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:rsidR="007E3586" w:rsidRPr="00D04210" w:rsidRDefault="007E3586" w:rsidP="00BC12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421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2021-2025 годы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7E3586" w:rsidRPr="00D04210" w:rsidRDefault="007E3586" w:rsidP="00CC5418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3586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Выполнение критериев оценки эффективности </w:t>
            </w:r>
          </w:p>
        </w:tc>
      </w:tr>
      <w:tr w:rsidR="007E3586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3586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3586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3586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3586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81CE4">
        <w:trPr>
          <w:trHeight w:val="600"/>
        </w:trPr>
        <w:tc>
          <w:tcPr>
            <w:tcW w:w="428" w:type="dxa"/>
            <w:vMerge w:val="restart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2021-2025 годы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8" w:type="dxa"/>
            <w:shd w:val="clear" w:color="auto" w:fill="auto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3586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Обеспечение процедуры проведения ГИА в соответствии с требованиями</w:t>
            </w:r>
          </w:p>
        </w:tc>
      </w:tr>
      <w:tr w:rsidR="007E3586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278" w:type="dxa"/>
            <w:shd w:val="clear" w:color="auto" w:fill="auto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3586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278" w:type="dxa"/>
            <w:shd w:val="clear" w:color="auto" w:fill="auto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3586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278" w:type="dxa"/>
            <w:shd w:val="clear" w:color="auto" w:fill="auto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3586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8" w:type="dxa"/>
            <w:shd w:val="clear" w:color="auto" w:fill="auto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7E3586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C54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E3586" w:rsidRPr="00D04210" w:rsidRDefault="007E3586" w:rsidP="00BC1292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81CE4">
        <w:trPr>
          <w:trHeight w:val="469"/>
        </w:trPr>
        <w:tc>
          <w:tcPr>
            <w:tcW w:w="428" w:type="dxa"/>
            <w:vMerge w:val="restart"/>
            <w:vAlign w:val="center"/>
          </w:tcPr>
          <w:p w:rsidR="007E3586" w:rsidRPr="00D04210" w:rsidRDefault="007E3586" w:rsidP="00293F64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833" w:type="dxa"/>
            <w:vMerge w:val="restart"/>
            <w:vAlign w:val="center"/>
          </w:tcPr>
          <w:p w:rsidR="007E3586" w:rsidRPr="00DF2126" w:rsidRDefault="007E3586" w:rsidP="00293F64">
            <w:pPr>
              <w:rPr>
                <w:b/>
                <w:color w:val="000000"/>
                <w:sz w:val="16"/>
                <w:szCs w:val="16"/>
              </w:rPr>
            </w:pPr>
            <w:r w:rsidRPr="00DF2126">
              <w:rPr>
                <w:b/>
                <w:color w:val="000000"/>
                <w:sz w:val="16"/>
                <w:szCs w:val="16"/>
              </w:rPr>
              <w:t>Основное мероприятие 08 - 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843" w:type="dxa"/>
            <w:vMerge w:val="restart"/>
            <w:vAlign w:val="center"/>
          </w:tcPr>
          <w:p w:rsidR="007E3586" w:rsidRPr="00D04210" w:rsidRDefault="007E3586" w:rsidP="00293F64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2021-2025 годы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7E3586" w:rsidRPr="00D04210" w:rsidRDefault="007E3586" w:rsidP="00293F64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8" w:type="dxa"/>
            <w:shd w:val="clear" w:color="auto" w:fill="auto"/>
          </w:tcPr>
          <w:p w:rsidR="007E3586" w:rsidRPr="00D04210" w:rsidRDefault="007E3586" w:rsidP="00293F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7E3586" w:rsidRPr="00D04210" w:rsidRDefault="007E3586" w:rsidP="00293F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185943,51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293F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293F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15488,51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293F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31059,00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293F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293F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7E3586" w:rsidRPr="00D04210" w:rsidRDefault="007E3586" w:rsidP="00293F64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Шатура, управление строительства и архитектуры администрации Городского округа Шатура</w:t>
            </w:r>
          </w:p>
        </w:tc>
        <w:tc>
          <w:tcPr>
            <w:tcW w:w="1559" w:type="dxa"/>
            <w:vMerge w:val="restart"/>
            <w:vAlign w:val="center"/>
          </w:tcPr>
          <w:p w:rsidR="007E3586" w:rsidRPr="00D04210" w:rsidRDefault="007E3586" w:rsidP="00C0439D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Проведен капитальный ремонт зданий муниципальных общеобразовательных организаций</w:t>
            </w:r>
          </w:p>
        </w:tc>
      </w:tr>
      <w:tr w:rsidR="007E3586" w:rsidRPr="00D04210" w:rsidTr="00C81CE4">
        <w:trPr>
          <w:trHeight w:val="600"/>
        </w:trPr>
        <w:tc>
          <w:tcPr>
            <w:tcW w:w="428" w:type="dxa"/>
            <w:vMerge/>
            <w:vAlign w:val="center"/>
          </w:tcPr>
          <w:p w:rsidR="007E3586" w:rsidRPr="00D04210" w:rsidRDefault="007E3586" w:rsidP="00293F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</w:tcPr>
          <w:p w:rsidR="007E3586" w:rsidRPr="00D04210" w:rsidRDefault="007E3586" w:rsidP="00293F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7E3586" w:rsidRPr="00D04210" w:rsidRDefault="007E3586" w:rsidP="00293F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7E3586" w:rsidRPr="00D04210" w:rsidRDefault="007E3586" w:rsidP="00293F64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278" w:type="dxa"/>
            <w:shd w:val="clear" w:color="auto" w:fill="auto"/>
          </w:tcPr>
          <w:p w:rsidR="007E3586" w:rsidRPr="00D04210" w:rsidRDefault="007E3586" w:rsidP="00293F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7E3586" w:rsidRPr="00D04210" w:rsidRDefault="007E3586" w:rsidP="00293F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88551,26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293F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293F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64551,26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293F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293F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293F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7E3586" w:rsidRPr="00D04210" w:rsidRDefault="007E3586" w:rsidP="00293F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E3586" w:rsidRPr="00D04210" w:rsidRDefault="007E3586" w:rsidP="00293F64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81CE4">
        <w:trPr>
          <w:trHeight w:val="600"/>
        </w:trPr>
        <w:tc>
          <w:tcPr>
            <w:tcW w:w="428" w:type="dxa"/>
            <w:vMerge/>
            <w:vAlign w:val="center"/>
          </w:tcPr>
          <w:p w:rsidR="007E3586" w:rsidRPr="00D04210" w:rsidRDefault="007E3586" w:rsidP="00293F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</w:tcPr>
          <w:p w:rsidR="007E3586" w:rsidRPr="00D04210" w:rsidRDefault="007E3586" w:rsidP="00293F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7E3586" w:rsidRPr="00D04210" w:rsidRDefault="007E3586" w:rsidP="00293F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7E3586" w:rsidRPr="00D04210" w:rsidRDefault="007E3586" w:rsidP="00293F64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278" w:type="dxa"/>
            <w:shd w:val="clear" w:color="auto" w:fill="auto"/>
          </w:tcPr>
          <w:p w:rsidR="007E3586" w:rsidRPr="00D04210" w:rsidRDefault="007E3586" w:rsidP="00293F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7E3586" w:rsidRPr="00D04210" w:rsidRDefault="007E3586" w:rsidP="00293F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22547,55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293F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293F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15488,55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293F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7059,00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293F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293F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7E3586" w:rsidRPr="00D04210" w:rsidRDefault="007E3586" w:rsidP="00293F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E3586" w:rsidRPr="00D04210" w:rsidRDefault="007E3586" w:rsidP="00293F64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81CE4">
        <w:trPr>
          <w:trHeight w:val="483"/>
        </w:trPr>
        <w:tc>
          <w:tcPr>
            <w:tcW w:w="428" w:type="dxa"/>
            <w:vMerge/>
            <w:vAlign w:val="center"/>
          </w:tcPr>
          <w:p w:rsidR="007E3586" w:rsidRPr="00D04210" w:rsidRDefault="007E3586" w:rsidP="00293F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</w:tcPr>
          <w:p w:rsidR="007E3586" w:rsidRPr="00D04210" w:rsidRDefault="007E3586" w:rsidP="00293F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7E3586" w:rsidRPr="00D04210" w:rsidRDefault="007E3586" w:rsidP="00293F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7E3586" w:rsidRPr="00D04210" w:rsidRDefault="007E3586" w:rsidP="00293F64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278" w:type="dxa"/>
            <w:shd w:val="clear" w:color="auto" w:fill="auto"/>
          </w:tcPr>
          <w:p w:rsidR="007E3586" w:rsidRPr="00D04210" w:rsidRDefault="007E3586" w:rsidP="00293F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7E3586" w:rsidRPr="00D04210" w:rsidRDefault="007E3586" w:rsidP="00293F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293F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293F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293F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293F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293F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7E3586" w:rsidRPr="00D04210" w:rsidRDefault="007E3586" w:rsidP="00293F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E3586" w:rsidRPr="00D04210" w:rsidRDefault="007E3586" w:rsidP="00293F64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81CE4">
        <w:trPr>
          <w:trHeight w:val="600"/>
        </w:trPr>
        <w:tc>
          <w:tcPr>
            <w:tcW w:w="428" w:type="dxa"/>
            <w:vMerge/>
            <w:vAlign w:val="center"/>
          </w:tcPr>
          <w:p w:rsidR="007E3586" w:rsidRPr="00D04210" w:rsidRDefault="007E3586" w:rsidP="00293F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</w:tcPr>
          <w:p w:rsidR="007E3586" w:rsidRPr="00D04210" w:rsidRDefault="007E3586" w:rsidP="00293F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7E3586" w:rsidRPr="00D04210" w:rsidRDefault="007E3586" w:rsidP="00293F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7E3586" w:rsidRPr="00D04210" w:rsidRDefault="007E3586" w:rsidP="00293F64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8" w:type="dxa"/>
            <w:shd w:val="clear" w:color="auto" w:fill="auto"/>
          </w:tcPr>
          <w:p w:rsidR="007E3586" w:rsidRPr="00D04210" w:rsidRDefault="007E3586" w:rsidP="00293F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7E3586" w:rsidRPr="00D04210" w:rsidRDefault="007E3586" w:rsidP="00293F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74844,70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293F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293F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74844,70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293F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293F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293F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7E3586" w:rsidRPr="00D04210" w:rsidRDefault="007E3586" w:rsidP="00293F6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E3586" w:rsidRPr="00D04210" w:rsidRDefault="007E3586" w:rsidP="00293F64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81CE4">
        <w:trPr>
          <w:trHeight w:val="600"/>
        </w:trPr>
        <w:tc>
          <w:tcPr>
            <w:tcW w:w="428" w:type="dxa"/>
            <w:vMerge w:val="restart"/>
            <w:vAlign w:val="center"/>
          </w:tcPr>
          <w:p w:rsidR="007E3586" w:rsidRPr="00D04210" w:rsidRDefault="007E3586" w:rsidP="00C0439D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1833" w:type="dxa"/>
            <w:vMerge w:val="restart"/>
            <w:vAlign w:val="center"/>
          </w:tcPr>
          <w:p w:rsidR="007E3586" w:rsidRPr="00D04210" w:rsidRDefault="007E3586" w:rsidP="00C0439D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843" w:type="dxa"/>
            <w:vMerge w:val="restart"/>
            <w:vAlign w:val="center"/>
          </w:tcPr>
          <w:p w:rsidR="007E3586" w:rsidRPr="00D04210" w:rsidRDefault="007E3586" w:rsidP="00C0439D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2021-2025 годы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7E3586" w:rsidRPr="00D04210" w:rsidRDefault="007E3586" w:rsidP="00C0439D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8" w:type="dxa"/>
            <w:shd w:val="clear" w:color="auto" w:fill="auto"/>
          </w:tcPr>
          <w:p w:rsidR="007E3586" w:rsidRPr="00D04210" w:rsidRDefault="007E3586" w:rsidP="00C0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7E3586" w:rsidRPr="00D04210" w:rsidRDefault="007E3586" w:rsidP="00C043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36844,26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C043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C043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10444,26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043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26400,00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043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043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7E3586" w:rsidRPr="00D04210" w:rsidRDefault="007E3586" w:rsidP="00C0439D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Шатура, управление строительства и архитектуры администрации Городского округа Шатура</w:t>
            </w:r>
          </w:p>
        </w:tc>
        <w:tc>
          <w:tcPr>
            <w:tcW w:w="1559" w:type="dxa"/>
            <w:vMerge w:val="restart"/>
            <w:vAlign w:val="center"/>
          </w:tcPr>
          <w:p w:rsidR="007E3586" w:rsidRPr="00D04210" w:rsidRDefault="007E3586" w:rsidP="00C0439D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Проведен капитальный ремонт зданий муниципальных общеобразовательных организаций</w:t>
            </w:r>
          </w:p>
        </w:tc>
      </w:tr>
      <w:tr w:rsidR="007E3586" w:rsidRPr="00D04210" w:rsidTr="00C81CE4">
        <w:trPr>
          <w:trHeight w:val="600"/>
        </w:trPr>
        <w:tc>
          <w:tcPr>
            <w:tcW w:w="428" w:type="dxa"/>
            <w:vMerge/>
            <w:vAlign w:val="center"/>
          </w:tcPr>
          <w:p w:rsidR="007E3586" w:rsidRPr="00D04210" w:rsidRDefault="007E3586" w:rsidP="00C0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</w:tcPr>
          <w:p w:rsidR="007E3586" w:rsidRPr="00D04210" w:rsidRDefault="007E3586" w:rsidP="00C0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7E3586" w:rsidRPr="00D04210" w:rsidRDefault="007E3586" w:rsidP="00C0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7E3586" w:rsidRPr="00D04210" w:rsidRDefault="007E3586" w:rsidP="00C0439D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278" w:type="dxa"/>
            <w:shd w:val="clear" w:color="auto" w:fill="auto"/>
          </w:tcPr>
          <w:p w:rsidR="007E3586" w:rsidRPr="00D04210" w:rsidRDefault="007E3586" w:rsidP="00C0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7E3586" w:rsidRPr="00D04210" w:rsidRDefault="007E3586" w:rsidP="00C043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29799,83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C043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C043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9399,83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043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043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043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7E3586" w:rsidRPr="00D04210" w:rsidRDefault="007E3586" w:rsidP="00C0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E3586" w:rsidRPr="00D04210" w:rsidRDefault="007E3586" w:rsidP="00C0439D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81CE4">
        <w:trPr>
          <w:trHeight w:val="600"/>
        </w:trPr>
        <w:tc>
          <w:tcPr>
            <w:tcW w:w="428" w:type="dxa"/>
            <w:vMerge/>
            <w:vAlign w:val="center"/>
          </w:tcPr>
          <w:p w:rsidR="007E3586" w:rsidRPr="00D04210" w:rsidRDefault="007E3586" w:rsidP="00C0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</w:tcPr>
          <w:p w:rsidR="007E3586" w:rsidRPr="00D04210" w:rsidRDefault="007E3586" w:rsidP="00C0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7E3586" w:rsidRPr="00D04210" w:rsidRDefault="007E3586" w:rsidP="00C0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7E3586" w:rsidRPr="00D04210" w:rsidRDefault="007E3586" w:rsidP="00C0439D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278" w:type="dxa"/>
            <w:shd w:val="clear" w:color="auto" w:fill="auto"/>
          </w:tcPr>
          <w:p w:rsidR="007E3586" w:rsidRPr="00D04210" w:rsidRDefault="007E3586" w:rsidP="00C0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7E3586" w:rsidRPr="00D04210" w:rsidRDefault="007E3586" w:rsidP="00C043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7044,43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C043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C043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1044,43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043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043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043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7E3586" w:rsidRPr="00D04210" w:rsidRDefault="007E3586" w:rsidP="00C0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E3586" w:rsidRPr="00D04210" w:rsidRDefault="007E3586" w:rsidP="00C0439D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81CE4">
        <w:trPr>
          <w:trHeight w:val="600"/>
        </w:trPr>
        <w:tc>
          <w:tcPr>
            <w:tcW w:w="428" w:type="dxa"/>
            <w:vMerge/>
            <w:vAlign w:val="center"/>
          </w:tcPr>
          <w:p w:rsidR="007E3586" w:rsidRPr="00D04210" w:rsidRDefault="007E3586" w:rsidP="00C0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</w:tcPr>
          <w:p w:rsidR="007E3586" w:rsidRPr="00D04210" w:rsidRDefault="007E3586" w:rsidP="00C0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7E3586" w:rsidRPr="00D04210" w:rsidRDefault="007E3586" w:rsidP="00C0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7E3586" w:rsidRPr="00D04210" w:rsidRDefault="007E3586" w:rsidP="00C0439D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278" w:type="dxa"/>
            <w:shd w:val="clear" w:color="auto" w:fill="auto"/>
          </w:tcPr>
          <w:p w:rsidR="007E3586" w:rsidRPr="00D04210" w:rsidRDefault="007E3586" w:rsidP="00C0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7E3586" w:rsidRPr="00D04210" w:rsidRDefault="007E3586" w:rsidP="00C043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C043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C043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043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043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C043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7E3586" w:rsidRPr="00D04210" w:rsidRDefault="007E3586" w:rsidP="00C0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E3586" w:rsidRPr="00D04210" w:rsidRDefault="007E3586" w:rsidP="00C0439D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81CE4">
        <w:trPr>
          <w:trHeight w:val="600"/>
        </w:trPr>
        <w:tc>
          <w:tcPr>
            <w:tcW w:w="428" w:type="dxa"/>
            <w:vMerge/>
            <w:vAlign w:val="center"/>
          </w:tcPr>
          <w:p w:rsidR="007E3586" w:rsidRPr="00D04210" w:rsidRDefault="007E3586" w:rsidP="00C0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</w:tcPr>
          <w:p w:rsidR="007E3586" w:rsidRPr="00D04210" w:rsidRDefault="007E3586" w:rsidP="00C0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7E3586" w:rsidRPr="00D04210" w:rsidRDefault="007E3586" w:rsidP="00C0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7E3586" w:rsidRPr="00D04210" w:rsidRDefault="007E3586" w:rsidP="00C0439D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8" w:type="dxa"/>
            <w:shd w:val="clear" w:color="auto" w:fill="auto"/>
          </w:tcPr>
          <w:p w:rsidR="007E3586" w:rsidRPr="00D04210" w:rsidRDefault="007E3586" w:rsidP="00C0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7E3586" w:rsidRPr="00D04210" w:rsidRDefault="007E3586" w:rsidP="005630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5630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5630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5630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5630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5630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7E3586" w:rsidRPr="00D04210" w:rsidRDefault="007E3586" w:rsidP="00C0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E3586" w:rsidRPr="00D04210" w:rsidRDefault="007E3586" w:rsidP="00C0439D">
            <w:pPr>
              <w:rPr>
                <w:color w:val="000000"/>
                <w:sz w:val="16"/>
                <w:szCs w:val="16"/>
              </w:rPr>
            </w:pPr>
          </w:p>
        </w:tc>
      </w:tr>
      <w:tr w:rsidR="008A3F94" w:rsidRPr="00D04210" w:rsidTr="00C81CE4">
        <w:trPr>
          <w:trHeight w:val="600"/>
        </w:trPr>
        <w:tc>
          <w:tcPr>
            <w:tcW w:w="428" w:type="dxa"/>
            <w:vMerge w:val="restart"/>
            <w:vAlign w:val="center"/>
          </w:tcPr>
          <w:p w:rsidR="008A3F94" w:rsidRPr="00D04210" w:rsidRDefault="008A3F94" w:rsidP="00C0439D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1833" w:type="dxa"/>
            <w:vMerge w:val="restart"/>
            <w:vAlign w:val="center"/>
          </w:tcPr>
          <w:p w:rsidR="008A3F94" w:rsidRPr="00D04210" w:rsidRDefault="008A3F94" w:rsidP="00C0439D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843" w:type="dxa"/>
            <w:vMerge w:val="restart"/>
            <w:vAlign w:val="center"/>
          </w:tcPr>
          <w:p w:rsidR="008A3F94" w:rsidRPr="00D04210" w:rsidRDefault="008A3F94" w:rsidP="00C0439D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2021-2025 годы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8A3F94" w:rsidRPr="00D04210" w:rsidRDefault="008A3F94" w:rsidP="00C0439D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8" w:type="dxa"/>
            <w:shd w:val="clear" w:color="auto" w:fill="auto"/>
          </w:tcPr>
          <w:p w:rsidR="008A3F94" w:rsidRPr="00D04210" w:rsidRDefault="008A3F94" w:rsidP="00C0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A3F94" w:rsidRPr="00D04210" w:rsidRDefault="008A3F94" w:rsidP="00B353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4659,00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3F94" w:rsidRPr="00D04210" w:rsidRDefault="008A3F94" w:rsidP="00C043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3F94" w:rsidRPr="00D04210" w:rsidRDefault="008A3F94" w:rsidP="00B353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C043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4659,00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C043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C043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8A3F94" w:rsidRPr="00D04210" w:rsidRDefault="008A3F94" w:rsidP="00C0439D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559" w:type="dxa"/>
            <w:vMerge w:val="restart"/>
            <w:vAlign w:val="center"/>
          </w:tcPr>
          <w:p w:rsidR="008A3F94" w:rsidRPr="00D04210" w:rsidRDefault="008A3F94" w:rsidP="000E4C6D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Отремонтированные здания общеобразовательных организаций оснащены средствами обучения и воспитания</w:t>
            </w:r>
          </w:p>
        </w:tc>
      </w:tr>
      <w:tr w:rsidR="008A3F94" w:rsidRPr="00D04210" w:rsidTr="00C81CE4">
        <w:trPr>
          <w:trHeight w:val="600"/>
        </w:trPr>
        <w:tc>
          <w:tcPr>
            <w:tcW w:w="428" w:type="dxa"/>
            <w:vMerge/>
            <w:vAlign w:val="center"/>
          </w:tcPr>
          <w:p w:rsidR="008A3F94" w:rsidRPr="00D04210" w:rsidRDefault="008A3F94" w:rsidP="00C0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</w:tcPr>
          <w:p w:rsidR="008A3F94" w:rsidRPr="00D04210" w:rsidRDefault="008A3F94" w:rsidP="00C0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8A3F94" w:rsidRPr="00D04210" w:rsidRDefault="008A3F94" w:rsidP="00C0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8A3F94" w:rsidRPr="00D04210" w:rsidRDefault="008A3F94" w:rsidP="00C0439D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278" w:type="dxa"/>
            <w:shd w:val="clear" w:color="auto" w:fill="auto"/>
          </w:tcPr>
          <w:p w:rsidR="008A3F94" w:rsidRPr="00D04210" w:rsidRDefault="008A3F94" w:rsidP="00C0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A3F94" w:rsidRPr="00D04210" w:rsidRDefault="008A3F94" w:rsidP="00B353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3F94" w:rsidRPr="00D04210" w:rsidRDefault="008A3F94" w:rsidP="00C043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3F94" w:rsidRPr="00D04210" w:rsidRDefault="008A3F94" w:rsidP="00B353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C043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C043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C043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8A3F94" w:rsidRPr="00D04210" w:rsidRDefault="008A3F94" w:rsidP="00C0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A3F94" w:rsidRPr="00D04210" w:rsidRDefault="008A3F94" w:rsidP="00C0439D">
            <w:pPr>
              <w:rPr>
                <w:color w:val="000000"/>
                <w:sz w:val="16"/>
                <w:szCs w:val="16"/>
              </w:rPr>
            </w:pPr>
          </w:p>
        </w:tc>
      </w:tr>
      <w:tr w:rsidR="008A3F94" w:rsidRPr="00D04210" w:rsidTr="00C81CE4">
        <w:trPr>
          <w:trHeight w:val="600"/>
        </w:trPr>
        <w:tc>
          <w:tcPr>
            <w:tcW w:w="428" w:type="dxa"/>
            <w:vMerge/>
            <w:vAlign w:val="center"/>
          </w:tcPr>
          <w:p w:rsidR="008A3F94" w:rsidRPr="00D04210" w:rsidRDefault="008A3F94" w:rsidP="00C0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</w:tcPr>
          <w:p w:rsidR="008A3F94" w:rsidRPr="00D04210" w:rsidRDefault="008A3F94" w:rsidP="00C0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8A3F94" w:rsidRPr="00D04210" w:rsidRDefault="008A3F94" w:rsidP="00C0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8A3F94" w:rsidRPr="00D04210" w:rsidRDefault="008A3F94" w:rsidP="00C0439D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278" w:type="dxa"/>
            <w:shd w:val="clear" w:color="auto" w:fill="auto"/>
          </w:tcPr>
          <w:p w:rsidR="008A3F94" w:rsidRPr="00D04210" w:rsidRDefault="008A3F94" w:rsidP="00C0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A3F94" w:rsidRPr="00D04210" w:rsidRDefault="008A3F94" w:rsidP="00B353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1059,00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3F94" w:rsidRPr="00D04210" w:rsidRDefault="008A3F94" w:rsidP="00C043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3F94" w:rsidRPr="00D04210" w:rsidRDefault="008A3F94" w:rsidP="00B353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C043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1059,00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C043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C043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8A3F94" w:rsidRPr="00D04210" w:rsidRDefault="008A3F94" w:rsidP="00C0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A3F94" w:rsidRPr="00D04210" w:rsidRDefault="008A3F94" w:rsidP="00C0439D">
            <w:pPr>
              <w:rPr>
                <w:color w:val="000000"/>
                <w:sz w:val="16"/>
                <w:szCs w:val="16"/>
              </w:rPr>
            </w:pPr>
          </w:p>
        </w:tc>
      </w:tr>
      <w:tr w:rsidR="008A3F94" w:rsidRPr="00D04210" w:rsidTr="00C81CE4">
        <w:trPr>
          <w:trHeight w:val="600"/>
        </w:trPr>
        <w:tc>
          <w:tcPr>
            <w:tcW w:w="428" w:type="dxa"/>
            <w:vMerge/>
            <w:vAlign w:val="center"/>
          </w:tcPr>
          <w:p w:rsidR="008A3F94" w:rsidRPr="00D04210" w:rsidRDefault="008A3F94" w:rsidP="00C0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</w:tcPr>
          <w:p w:rsidR="008A3F94" w:rsidRPr="00D04210" w:rsidRDefault="008A3F94" w:rsidP="00C0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8A3F94" w:rsidRPr="00D04210" w:rsidRDefault="008A3F94" w:rsidP="00C0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8A3F94" w:rsidRPr="00D04210" w:rsidRDefault="008A3F94" w:rsidP="00C0439D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278" w:type="dxa"/>
            <w:shd w:val="clear" w:color="auto" w:fill="auto"/>
          </w:tcPr>
          <w:p w:rsidR="008A3F94" w:rsidRPr="00D04210" w:rsidRDefault="008A3F94" w:rsidP="00C0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A3F94" w:rsidRPr="00D04210" w:rsidRDefault="008A3F94" w:rsidP="00B353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3F94" w:rsidRPr="00D04210" w:rsidRDefault="008A3F94" w:rsidP="00C043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3F94" w:rsidRPr="00D04210" w:rsidRDefault="008A3F94" w:rsidP="00B353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C043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C043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C043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8A3F94" w:rsidRPr="00D04210" w:rsidRDefault="008A3F94" w:rsidP="00C0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A3F94" w:rsidRPr="00D04210" w:rsidRDefault="008A3F94" w:rsidP="00C0439D">
            <w:pPr>
              <w:rPr>
                <w:color w:val="000000"/>
                <w:sz w:val="16"/>
                <w:szCs w:val="16"/>
              </w:rPr>
            </w:pPr>
          </w:p>
        </w:tc>
      </w:tr>
      <w:tr w:rsidR="008A3F94" w:rsidRPr="00D04210" w:rsidTr="00C81CE4">
        <w:trPr>
          <w:trHeight w:val="600"/>
        </w:trPr>
        <w:tc>
          <w:tcPr>
            <w:tcW w:w="428" w:type="dxa"/>
            <w:vMerge/>
            <w:vAlign w:val="center"/>
          </w:tcPr>
          <w:p w:rsidR="008A3F94" w:rsidRPr="00D04210" w:rsidRDefault="008A3F94" w:rsidP="00C0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</w:tcPr>
          <w:p w:rsidR="008A3F94" w:rsidRPr="00D04210" w:rsidRDefault="008A3F94" w:rsidP="00C0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8A3F94" w:rsidRPr="00D04210" w:rsidRDefault="008A3F94" w:rsidP="00C0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8A3F94" w:rsidRPr="00D04210" w:rsidRDefault="008A3F94" w:rsidP="00C0439D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8" w:type="dxa"/>
            <w:shd w:val="clear" w:color="auto" w:fill="auto"/>
          </w:tcPr>
          <w:p w:rsidR="008A3F94" w:rsidRPr="00D04210" w:rsidRDefault="008A3F94" w:rsidP="00C0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A3F94" w:rsidRPr="00D04210" w:rsidRDefault="008A3F94" w:rsidP="00B353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3F94" w:rsidRPr="00D04210" w:rsidRDefault="008A3F94" w:rsidP="00C043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3F94" w:rsidRPr="00D04210" w:rsidRDefault="008A3F94" w:rsidP="00B353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C043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C043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C043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8A3F94" w:rsidRPr="00D04210" w:rsidRDefault="008A3F94" w:rsidP="00C043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A3F94" w:rsidRPr="00D04210" w:rsidRDefault="008A3F94" w:rsidP="00C0439D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81CE4">
        <w:trPr>
          <w:trHeight w:val="600"/>
        </w:trPr>
        <w:tc>
          <w:tcPr>
            <w:tcW w:w="428" w:type="dxa"/>
            <w:vMerge w:val="restart"/>
            <w:vAlign w:val="center"/>
          </w:tcPr>
          <w:p w:rsidR="007E3586" w:rsidRPr="00D04210" w:rsidRDefault="007E3586" w:rsidP="00731D75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lastRenderedPageBreak/>
              <w:t>4.3</w:t>
            </w:r>
          </w:p>
        </w:tc>
        <w:tc>
          <w:tcPr>
            <w:tcW w:w="1833" w:type="dxa"/>
            <w:vMerge w:val="restart"/>
            <w:vAlign w:val="center"/>
          </w:tcPr>
          <w:p w:rsidR="007E3586" w:rsidRPr="00D04210" w:rsidRDefault="007E3586" w:rsidP="00731D75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Мероприятия по разработке проектно-сметной документации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843" w:type="dxa"/>
            <w:vMerge w:val="restart"/>
            <w:vAlign w:val="center"/>
          </w:tcPr>
          <w:p w:rsidR="007E3586" w:rsidRPr="00D04210" w:rsidRDefault="007E3586" w:rsidP="00731D75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2021-2025 годы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7E3586" w:rsidRPr="00D04210" w:rsidRDefault="007E3586" w:rsidP="00731D75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8" w:type="dxa"/>
            <w:shd w:val="clear" w:color="auto" w:fill="auto"/>
          </w:tcPr>
          <w:p w:rsidR="007E3586" w:rsidRPr="00D04210" w:rsidRDefault="007E3586" w:rsidP="00731D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7E3586" w:rsidRPr="00D04210" w:rsidRDefault="007E3586" w:rsidP="00731D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10789,00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731D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731D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10789,00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731D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731D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731D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7E3586" w:rsidRPr="00D04210" w:rsidRDefault="007E3586" w:rsidP="00731D75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Pr="00D04210">
              <w:rPr>
                <w:color w:val="000000"/>
                <w:sz w:val="16"/>
                <w:szCs w:val="16"/>
              </w:rPr>
              <w:t>управление строительства и архитектуры администрации Городского округа Шатура</w:t>
            </w:r>
          </w:p>
        </w:tc>
        <w:tc>
          <w:tcPr>
            <w:tcW w:w="1559" w:type="dxa"/>
            <w:vMerge w:val="restart"/>
            <w:vAlign w:val="center"/>
          </w:tcPr>
          <w:p w:rsidR="007E3586" w:rsidRPr="00D04210" w:rsidRDefault="007E3586" w:rsidP="00731D7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Разработана проектно-сметная документация</w:t>
            </w:r>
            <w:r w:rsidRPr="00D04210">
              <w:rPr>
                <w:color w:val="000000"/>
                <w:sz w:val="16"/>
                <w:szCs w:val="16"/>
              </w:rPr>
              <w:t xml:space="preserve"> на проведение капитального ремонта зданий муниципальных общеобразовательных организаций</w:t>
            </w:r>
          </w:p>
        </w:tc>
      </w:tr>
      <w:tr w:rsidR="007E3586" w:rsidRPr="00D04210" w:rsidTr="00C81CE4">
        <w:trPr>
          <w:trHeight w:val="600"/>
        </w:trPr>
        <w:tc>
          <w:tcPr>
            <w:tcW w:w="428" w:type="dxa"/>
            <w:vMerge/>
            <w:vAlign w:val="center"/>
          </w:tcPr>
          <w:p w:rsidR="007E3586" w:rsidRPr="00D04210" w:rsidRDefault="007E3586" w:rsidP="00731D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</w:tcPr>
          <w:p w:rsidR="007E3586" w:rsidRPr="00D04210" w:rsidRDefault="007E3586" w:rsidP="00731D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7E3586" w:rsidRPr="00D04210" w:rsidRDefault="007E3586" w:rsidP="00731D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7E3586" w:rsidRPr="00D04210" w:rsidRDefault="007E3586" w:rsidP="00731D75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278" w:type="dxa"/>
            <w:shd w:val="clear" w:color="auto" w:fill="auto"/>
          </w:tcPr>
          <w:p w:rsidR="007E3586" w:rsidRPr="00D04210" w:rsidRDefault="007E3586" w:rsidP="00731D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7E3586" w:rsidRPr="00D04210" w:rsidRDefault="007E3586" w:rsidP="00731D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9710,00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731D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731D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9710,00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731D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731D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731D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7E3586" w:rsidRPr="00D04210" w:rsidRDefault="007E3586" w:rsidP="00731D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E3586" w:rsidRPr="00D04210" w:rsidRDefault="007E3586" w:rsidP="00731D75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81CE4">
        <w:trPr>
          <w:trHeight w:val="600"/>
        </w:trPr>
        <w:tc>
          <w:tcPr>
            <w:tcW w:w="428" w:type="dxa"/>
            <w:vMerge/>
            <w:vAlign w:val="center"/>
          </w:tcPr>
          <w:p w:rsidR="007E3586" w:rsidRPr="00D04210" w:rsidRDefault="007E3586" w:rsidP="00731D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</w:tcPr>
          <w:p w:rsidR="007E3586" w:rsidRPr="00D04210" w:rsidRDefault="007E3586" w:rsidP="00731D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7E3586" w:rsidRPr="00D04210" w:rsidRDefault="007E3586" w:rsidP="00731D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7E3586" w:rsidRPr="00D04210" w:rsidRDefault="007E3586" w:rsidP="00731D75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278" w:type="dxa"/>
            <w:shd w:val="clear" w:color="auto" w:fill="auto"/>
          </w:tcPr>
          <w:p w:rsidR="007E3586" w:rsidRPr="00D04210" w:rsidRDefault="007E3586" w:rsidP="00731D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7E3586" w:rsidRPr="00D04210" w:rsidRDefault="007E3586" w:rsidP="00731D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1079,00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731D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731D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1079,00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731D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731D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731D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7E3586" w:rsidRPr="00D04210" w:rsidRDefault="007E3586" w:rsidP="00731D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E3586" w:rsidRPr="00D04210" w:rsidRDefault="007E3586" w:rsidP="00731D75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81CE4">
        <w:trPr>
          <w:trHeight w:val="600"/>
        </w:trPr>
        <w:tc>
          <w:tcPr>
            <w:tcW w:w="428" w:type="dxa"/>
            <w:vMerge/>
            <w:vAlign w:val="center"/>
          </w:tcPr>
          <w:p w:rsidR="007E3586" w:rsidRPr="00D04210" w:rsidRDefault="007E3586" w:rsidP="00731D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</w:tcPr>
          <w:p w:rsidR="007E3586" w:rsidRPr="00D04210" w:rsidRDefault="007E3586" w:rsidP="00731D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7E3586" w:rsidRPr="00D04210" w:rsidRDefault="007E3586" w:rsidP="00731D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7E3586" w:rsidRPr="00D04210" w:rsidRDefault="007E3586" w:rsidP="00731D75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278" w:type="dxa"/>
            <w:shd w:val="clear" w:color="auto" w:fill="auto"/>
          </w:tcPr>
          <w:p w:rsidR="007E3586" w:rsidRPr="00D04210" w:rsidRDefault="007E3586" w:rsidP="00731D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7E3586" w:rsidRPr="00D04210" w:rsidRDefault="007E3586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7E3586" w:rsidRPr="00D04210" w:rsidRDefault="007E3586" w:rsidP="00731D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E3586" w:rsidRPr="00D04210" w:rsidRDefault="007E3586" w:rsidP="00731D75">
            <w:pPr>
              <w:rPr>
                <w:color w:val="000000"/>
                <w:sz w:val="16"/>
                <w:szCs w:val="16"/>
              </w:rPr>
            </w:pPr>
          </w:p>
        </w:tc>
      </w:tr>
      <w:tr w:rsidR="007E3586" w:rsidRPr="00D04210" w:rsidTr="00C81CE4">
        <w:trPr>
          <w:trHeight w:val="600"/>
        </w:trPr>
        <w:tc>
          <w:tcPr>
            <w:tcW w:w="428" w:type="dxa"/>
            <w:vMerge/>
            <w:vAlign w:val="center"/>
          </w:tcPr>
          <w:p w:rsidR="007E3586" w:rsidRPr="00D04210" w:rsidRDefault="007E3586" w:rsidP="00731D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</w:tcPr>
          <w:p w:rsidR="007E3586" w:rsidRPr="00D04210" w:rsidRDefault="007E3586" w:rsidP="00731D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7E3586" w:rsidRPr="00D04210" w:rsidRDefault="007E3586" w:rsidP="00731D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7E3586" w:rsidRPr="00D04210" w:rsidRDefault="007E3586" w:rsidP="00731D75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8" w:type="dxa"/>
            <w:shd w:val="clear" w:color="auto" w:fill="auto"/>
          </w:tcPr>
          <w:p w:rsidR="007E3586" w:rsidRPr="00D04210" w:rsidRDefault="007E3586" w:rsidP="00731D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7E3586" w:rsidRPr="00D04210" w:rsidRDefault="007E3586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3586" w:rsidRPr="00D04210" w:rsidRDefault="007E3586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3586" w:rsidRPr="00D04210" w:rsidRDefault="007E3586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3586" w:rsidRPr="00D04210" w:rsidRDefault="007E3586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7E3586" w:rsidRPr="00D04210" w:rsidRDefault="007E3586" w:rsidP="00731D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E3586" w:rsidRPr="00D04210" w:rsidRDefault="007E3586" w:rsidP="00731D75">
            <w:pPr>
              <w:rPr>
                <w:color w:val="000000"/>
                <w:sz w:val="16"/>
                <w:szCs w:val="16"/>
              </w:rPr>
            </w:pPr>
          </w:p>
        </w:tc>
      </w:tr>
      <w:tr w:rsidR="008A3F94" w:rsidRPr="00D04210" w:rsidTr="00C81CE4">
        <w:trPr>
          <w:trHeight w:val="600"/>
        </w:trPr>
        <w:tc>
          <w:tcPr>
            <w:tcW w:w="428" w:type="dxa"/>
            <w:vMerge w:val="restart"/>
            <w:vAlign w:val="center"/>
          </w:tcPr>
          <w:p w:rsidR="008A3F94" w:rsidRPr="00D04210" w:rsidRDefault="008A3F94" w:rsidP="00731D7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</w:t>
            </w:r>
          </w:p>
        </w:tc>
        <w:tc>
          <w:tcPr>
            <w:tcW w:w="1833" w:type="dxa"/>
            <w:vMerge w:val="restart"/>
            <w:vAlign w:val="center"/>
          </w:tcPr>
          <w:p w:rsidR="008A3F94" w:rsidRPr="00D04210" w:rsidRDefault="008A3F94" w:rsidP="008A3F9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843" w:type="dxa"/>
            <w:vMerge w:val="restart"/>
            <w:vAlign w:val="center"/>
          </w:tcPr>
          <w:p w:rsidR="008A3F94" w:rsidRPr="00D04210" w:rsidRDefault="008A3F94" w:rsidP="00B35388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2021-2025 годы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8A3F94" w:rsidRPr="00D04210" w:rsidRDefault="008A3F94" w:rsidP="00B35388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8" w:type="dxa"/>
            <w:shd w:val="clear" w:color="auto" w:fill="auto"/>
          </w:tcPr>
          <w:p w:rsidR="008A3F94" w:rsidRPr="00D04210" w:rsidRDefault="008A3F94" w:rsidP="00731D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A3F94" w:rsidRPr="00D04210" w:rsidRDefault="008A3F94" w:rsidP="00B353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133651,25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3F94" w:rsidRPr="00D04210" w:rsidRDefault="008A3F94" w:rsidP="00B353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3F94" w:rsidRPr="00D04210" w:rsidRDefault="008A3F94" w:rsidP="00B353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133651,25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B353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B353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B353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vAlign w:val="center"/>
          </w:tcPr>
          <w:p w:rsidR="008A3F94" w:rsidRPr="00D04210" w:rsidRDefault="008A3F94" w:rsidP="00B35388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559" w:type="dxa"/>
            <w:vMerge w:val="restart"/>
            <w:vAlign w:val="center"/>
          </w:tcPr>
          <w:p w:rsidR="008A3F94" w:rsidRPr="00D04210" w:rsidRDefault="008A3F94" w:rsidP="00B35388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Отремонтированные здания общеобразовательных организаций оснащены средствами обучения и воспитания</w:t>
            </w:r>
          </w:p>
        </w:tc>
      </w:tr>
      <w:tr w:rsidR="008A3F94" w:rsidRPr="00D04210" w:rsidTr="00C81CE4">
        <w:trPr>
          <w:trHeight w:val="600"/>
        </w:trPr>
        <w:tc>
          <w:tcPr>
            <w:tcW w:w="428" w:type="dxa"/>
            <w:vMerge/>
            <w:vAlign w:val="center"/>
          </w:tcPr>
          <w:p w:rsidR="008A3F94" w:rsidRPr="00D04210" w:rsidRDefault="008A3F94" w:rsidP="00731D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</w:tcPr>
          <w:p w:rsidR="008A3F94" w:rsidRPr="00D04210" w:rsidRDefault="008A3F94" w:rsidP="00731D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8A3F94" w:rsidRPr="00D04210" w:rsidRDefault="008A3F94" w:rsidP="00731D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8A3F94" w:rsidRPr="00D04210" w:rsidRDefault="008A3F94" w:rsidP="00731D75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278" w:type="dxa"/>
            <w:shd w:val="clear" w:color="auto" w:fill="auto"/>
          </w:tcPr>
          <w:p w:rsidR="008A3F94" w:rsidRPr="00D04210" w:rsidRDefault="008A3F94" w:rsidP="00731D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A3F94" w:rsidRPr="008A3F94" w:rsidRDefault="008A3F94" w:rsidP="00B35388">
            <w:pPr>
              <w:jc w:val="center"/>
              <w:rPr>
                <w:color w:val="000000"/>
                <w:sz w:val="16"/>
                <w:szCs w:val="16"/>
              </w:rPr>
            </w:pPr>
            <w:r w:rsidRPr="008A3F94">
              <w:rPr>
                <w:color w:val="000000"/>
                <w:sz w:val="16"/>
                <w:szCs w:val="16"/>
              </w:rPr>
              <w:t>45441,43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3F94" w:rsidRPr="008A3F94" w:rsidRDefault="008A3F94" w:rsidP="00B35388">
            <w:pPr>
              <w:jc w:val="center"/>
              <w:rPr>
                <w:color w:val="000000"/>
                <w:sz w:val="16"/>
                <w:szCs w:val="16"/>
              </w:rPr>
            </w:pPr>
            <w:r w:rsidRPr="008A3F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3F94" w:rsidRPr="008A3F94" w:rsidRDefault="008A3F94" w:rsidP="00B35388">
            <w:pPr>
              <w:jc w:val="center"/>
              <w:rPr>
                <w:color w:val="000000"/>
                <w:sz w:val="16"/>
                <w:szCs w:val="16"/>
              </w:rPr>
            </w:pPr>
            <w:r w:rsidRPr="008A3F94">
              <w:rPr>
                <w:color w:val="000000"/>
                <w:sz w:val="16"/>
                <w:szCs w:val="16"/>
              </w:rPr>
              <w:t>45441,43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B353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B353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B353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8A3F94" w:rsidRPr="00D04210" w:rsidRDefault="008A3F94" w:rsidP="00731D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A3F94" w:rsidRPr="00D04210" w:rsidRDefault="008A3F94" w:rsidP="00731D75">
            <w:pPr>
              <w:rPr>
                <w:color w:val="000000"/>
                <w:sz w:val="16"/>
                <w:szCs w:val="16"/>
              </w:rPr>
            </w:pPr>
          </w:p>
        </w:tc>
      </w:tr>
      <w:tr w:rsidR="008A3F94" w:rsidRPr="00D04210" w:rsidTr="00C81CE4">
        <w:trPr>
          <w:trHeight w:val="600"/>
        </w:trPr>
        <w:tc>
          <w:tcPr>
            <w:tcW w:w="428" w:type="dxa"/>
            <w:vMerge/>
            <w:vAlign w:val="center"/>
          </w:tcPr>
          <w:p w:rsidR="008A3F94" w:rsidRPr="00D04210" w:rsidRDefault="008A3F94" w:rsidP="00731D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</w:tcPr>
          <w:p w:rsidR="008A3F94" w:rsidRPr="00D04210" w:rsidRDefault="008A3F94" w:rsidP="00731D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8A3F94" w:rsidRPr="00D04210" w:rsidRDefault="008A3F94" w:rsidP="00731D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8A3F94" w:rsidRPr="00D04210" w:rsidRDefault="008A3F94" w:rsidP="00731D75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278" w:type="dxa"/>
            <w:shd w:val="clear" w:color="auto" w:fill="auto"/>
          </w:tcPr>
          <w:p w:rsidR="008A3F94" w:rsidRPr="00D04210" w:rsidRDefault="008A3F94" w:rsidP="00731D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A3F94" w:rsidRPr="008A3F94" w:rsidRDefault="008A3F94" w:rsidP="00B35388">
            <w:pPr>
              <w:jc w:val="center"/>
              <w:rPr>
                <w:color w:val="000000"/>
                <w:sz w:val="16"/>
                <w:szCs w:val="16"/>
              </w:rPr>
            </w:pPr>
            <w:r w:rsidRPr="008A3F94">
              <w:rPr>
                <w:color w:val="000000"/>
                <w:sz w:val="16"/>
                <w:szCs w:val="16"/>
              </w:rPr>
              <w:t>13365,12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3F94" w:rsidRPr="008A3F94" w:rsidRDefault="008A3F94" w:rsidP="00B35388">
            <w:pPr>
              <w:jc w:val="center"/>
              <w:rPr>
                <w:color w:val="000000"/>
                <w:sz w:val="16"/>
                <w:szCs w:val="16"/>
              </w:rPr>
            </w:pPr>
            <w:r w:rsidRPr="008A3F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3F94" w:rsidRPr="008A3F94" w:rsidRDefault="008A3F94" w:rsidP="00B35388">
            <w:pPr>
              <w:jc w:val="center"/>
              <w:rPr>
                <w:color w:val="000000"/>
                <w:sz w:val="16"/>
                <w:szCs w:val="16"/>
              </w:rPr>
            </w:pPr>
            <w:r w:rsidRPr="008A3F94">
              <w:rPr>
                <w:color w:val="000000"/>
                <w:sz w:val="16"/>
                <w:szCs w:val="16"/>
              </w:rPr>
              <w:t>13365,12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B353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B353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B353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8A3F94" w:rsidRPr="00D04210" w:rsidRDefault="008A3F94" w:rsidP="00731D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A3F94" w:rsidRPr="00D04210" w:rsidRDefault="008A3F94" w:rsidP="00731D75">
            <w:pPr>
              <w:rPr>
                <w:color w:val="000000"/>
                <w:sz w:val="16"/>
                <w:szCs w:val="16"/>
              </w:rPr>
            </w:pPr>
          </w:p>
        </w:tc>
      </w:tr>
      <w:tr w:rsidR="008A3F94" w:rsidRPr="00D04210" w:rsidTr="00C81CE4">
        <w:trPr>
          <w:trHeight w:val="600"/>
        </w:trPr>
        <w:tc>
          <w:tcPr>
            <w:tcW w:w="428" w:type="dxa"/>
            <w:vMerge/>
            <w:vAlign w:val="center"/>
          </w:tcPr>
          <w:p w:rsidR="008A3F94" w:rsidRPr="00D04210" w:rsidRDefault="008A3F94" w:rsidP="00731D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</w:tcPr>
          <w:p w:rsidR="008A3F94" w:rsidRPr="00D04210" w:rsidRDefault="008A3F94" w:rsidP="00731D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8A3F94" w:rsidRPr="00D04210" w:rsidRDefault="008A3F94" w:rsidP="00731D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8A3F94" w:rsidRPr="00D04210" w:rsidRDefault="008A3F94" w:rsidP="00731D75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278" w:type="dxa"/>
            <w:shd w:val="clear" w:color="auto" w:fill="auto"/>
          </w:tcPr>
          <w:p w:rsidR="008A3F94" w:rsidRPr="00D04210" w:rsidRDefault="008A3F94" w:rsidP="00731D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A3F94" w:rsidRPr="008A3F94" w:rsidRDefault="008A3F94" w:rsidP="00B35388">
            <w:pPr>
              <w:jc w:val="center"/>
              <w:rPr>
                <w:color w:val="000000"/>
                <w:sz w:val="16"/>
                <w:szCs w:val="16"/>
              </w:rPr>
            </w:pPr>
            <w:r w:rsidRPr="008A3F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3F94" w:rsidRPr="008A3F94" w:rsidRDefault="008A3F94" w:rsidP="00B35388">
            <w:pPr>
              <w:jc w:val="center"/>
              <w:rPr>
                <w:color w:val="000000"/>
                <w:sz w:val="16"/>
                <w:szCs w:val="16"/>
              </w:rPr>
            </w:pPr>
            <w:r w:rsidRPr="008A3F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3F94" w:rsidRPr="008A3F94" w:rsidRDefault="008A3F94" w:rsidP="00B35388">
            <w:pPr>
              <w:jc w:val="center"/>
              <w:rPr>
                <w:color w:val="000000"/>
                <w:sz w:val="16"/>
                <w:szCs w:val="16"/>
              </w:rPr>
            </w:pPr>
            <w:r w:rsidRPr="008A3F9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B353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B353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B353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8A3F94" w:rsidRPr="00D04210" w:rsidRDefault="008A3F94" w:rsidP="00731D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A3F94" w:rsidRPr="00D04210" w:rsidRDefault="008A3F94" w:rsidP="00731D75">
            <w:pPr>
              <w:rPr>
                <w:color w:val="000000"/>
                <w:sz w:val="16"/>
                <w:szCs w:val="16"/>
              </w:rPr>
            </w:pPr>
          </w:p>
        </w:tc>
      </w:tr>
      <w:tr w:rsidR="008A3F94" w:rsidRPr="00D04210" w:rsidTr="00C81CE4">
        <w:trPr>
          <w:trHeight w:val="600"/>
        </w:trPr>
        <w:tc>
          <w:tcPr>
            <w:tcW w:w="428" w:type="dxa"/>
            <w:vMerge/>
            <w:vAlign w:val="center"/>
          </w:tcPr>
          <w:p w:rsidR="008A3F94" w:rsidRPr="00D04210" w:rsidRDefault="008A3F94" w:rsidP="00731D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</w:tcPr>
          <w:p w:rsidR="008A3F94" w:rsidRPr="00D04210" w:rsidRDefault="008A3F94" w:rsidP="00731D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8A3F94" w:rsidRPr="00D04210" w:rsidRDefault="008A3F94" w:rsidP="00731D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8A3F94" w:rsidRPr="00D04210" w:rsidRDefault="008A3F94" w:rsidP="00731D75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8" w:type="dxa"/>
            <w:shd w:val="clear" w:color="auto" w:fill="auto"/>
          </w:tcPr>
          <w:p w:rsidR="008A3F94" w:rsidRPr="00D04210" w:rsidRDefault="008A3F94" w:rsidP="00731D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A3F94" w:rsidRPr="00D04210" w:rsidRDefault="008A3F94" w:rsidP="00B353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74844,70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3F94" w:rsidRPr="00D04210" w:rsidRDefault="008A3F94" w:rsidP="00B353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3F94" w:rsidRPr="00D04210" w:rsidRDefault="008A3F94" w:rsidP="00B353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74844,70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B353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B353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B353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8A3F94" w:rsidRPr="00D04210" w:rsidRDefault="008A3F94" w:rsidP="00731D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A3F94" w:rsidRPr="00D04210" w:rsidRDefault="008A3F94" w:rsidP="00731D75">
            <w:pPr>
              <w:rPr>
                <w:color w:val="000000"/>
                <w:sz w:val="16"/>
                <w:szCs w:val="16"/>
              </w:rPr>
            </w:pPr>
          </w:p>
        </w:tc>
      </w:tr>
      <w:tr w:rsidR="008A3F94" w:rsidRPr="00D04210" w:rsidTr="00C81CE4">
        <w:trPr>
          <w:trHeight w:val="600"/>
        </w:trPr>
        <w:tc>
          <w:tcPr>
            <w:tcW w:w="428" w:type="dxa"/>
            <w:vMerge w:val="restart"/>
            <w:vAlign w:val="center"/>
          </w:tcPr>
          <w:p w:rsidR="008A3F94" w:rsidRPr="00D04210" w:rsidRDefault="008A3F94" w:rsidP="00731D7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33" w:type="dxa"/>
            <w:vMerge w:val="restart"/>
            <w:vAlign w:val="center"/>
          </w:tcPr>
          <w:p w:rsidR="008A3F94" w:rsidRPr="00F45C0F" w:rsidRDefault="008A3F94" w:rsidP="00731D75">
            <w:pPr>
              <w:rPr>
                <w:b/>
                <w:color w:val="000000"/>
                <w:sz w:val="16"/>
                <w:szCs w:val="16"/>
              </w:rPr>
            </w:pPr>
            <w:r w:rsidRPr="00F45C0F">
              <w:rPr>
                <w:b/>
                <w:color w:val="000000"/>
                <w:sz w:val="16"/>
                <w:szCs w:val="16"/>
              </w:rPr>
              <w:t>Основное мероприятие E1. Федеральный проект «Современная школа»</w:t>
            </w:r>
          </w:p>
        </w:tc>
        <w:tc>
          <w:tcPr>
            <w:tcW w:w="843" w:type="dxa"/>
            <w:vMerge w:val="restart"/>
            <w:vAlign w:val="center"/>
          </w:tcPr>
          <w:p w:rsidR="008A3F94" w:rsidRPr="00D04210" w:rsidRDefault="008A3F94" w:rsidP="00731D75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2021-2025 годы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8A3F94" w:rsidRPr="00D04210" w:rsidRDefault="008A3F94" w:rsidP="00731D75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8" w:type="dxa"/>
            <w:shd w:val="clear" w:color="auto" w:fill="auto"/>
          </w:tcPr>
          <w:p w:rsidR="008A3F94" w:rsidRPr="00D04210" w:rsidRDefault="008A3F94" w:rsidP="00731D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A3F94" w:rsidRPr="00D04210" w:rsidRDefault="008A3F94" w:rsidP="00731D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53101,97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3F94" w:rsidRPr="00D04210" w:rsidRDefault="008A3F94" w:rsidP="00731D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9815,35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3F94" w:rsidRPr="00D04210" w:rsidRDefault="008A3F94" w:rsidP="00731D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13039,83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731D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8430,89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731D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10907,95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731D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10907,95</w:t>
            </w:r>
          </w:p>
        </w:tc>
        <w:tc>
          <w:tcPr>
            <w:tcW w:w="1417" w:type="dxa"/>
            <w:vMerge w:val="restart"/>
            <w:vAlign w:val="center"/>
          </w:tcPr>
          <w:p w:rsidR="008A3F94" w:rsidRPr="00D04210" w:rsidRDefault="008A3F94" w:rsidP="00731D75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</w:t>
            </w:r>
            <w:r>
              <w:rPr>
                <w:color w:val="000000"/>
                <w:sz w:val="16"/>
                <w:szCs w:val="16"/>
              </w:rPr>
              <w:t>а, управление строительства и архитектуры администрации Городского округа Шатура</w:t>
            </w:r>
          </w:p>
        </w:tc>
        <w:tc>
          <w:tcPr>
            <w:tcW w:w="1559" w:type="dxa"/>
            <w:vMerge w:val="restart"/>
            <w:vAlign w:val="center"/>
          </w:tcPr>
          <w:p w:rsidR="008A3F94" w:rsidRPr="00D04210" w:rsidRDefault="008A3F94" w:rsidP="00731D75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Выполнение показателей основных направлений Федерального проекта «Современная школа»</w:t>
            </w:r>
          </w:p>
        </w:tc>
      </w:tr>
      <w:tr w:rsidR="008A3F94" w:rsidRPr="00D04210" w:rsidTr="00C81CE4">
        <w:trPr>
          <w:trHeight w:val="600"/>
        </w:trPr>
        <w:tc>
          <w:tcPr>
            <w:tcW w:w="428" w:type="dxa"/>
            <w:vMerge/>
            <w:vAlign w:val="center"/>
          </w:tcPr>
          <w:p w:rsidR="008A3F94" w:rsidRPr="00D04210" w:rsidRDefault="008A3F94" w:rsidP="00731D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</w:tcPr>
          <w:p w:rsidR="008A3F94" w:rsidRPr="00D04210" w:rsidRDefault="008A3F94" w:rsidP="00731D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8A3F94" w:rsidRPr="00D04210" w:rsidRDefault="008A3F94" w:rsidP="00731D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8A3F94" w:rsidRPr="00D04210" w:rsidRDefault="008A3F94" w:rsidP="00731D75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278" w:type="dxa"/>
            <w:shd w:val="clear" w:color="auto" w:fill="auto"/>
          </w:tcPr>
          <w:p w:rsidR="008A3F94" w:rsidRPr="00D04210" w:rsidRDefault="008A3F94" w:rsidP="00731D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A3F94" w:rsidRPr="00D04210" w:rsidRDefault="008A3F94" w:rsidP="00731D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14948,28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3F94" w:rsidRPr="00D04210" w:rsidRDefault="008A3F94" w:rsidP="00731D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3418,38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3F94" w:rsidRPr="00D04210" w:rsidRDefault="008A3F94" w:rsidP="00731D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4460,93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731D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3568,51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731D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1750,23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731D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1750,23</w:t>
            </w:r>
          </w:p>
        </w:tc>
        <w:tc>
          <w:tcPr>
            <w:tcW w:w="1417" w:type="dxa"/>
            <w:vMerge/>
            <w:vAlign w:val="center"/>
          </w:tcPr>
          <w:p w:rsidR="008A3F94" w:rsidRPr="00D04210" w:rsidRDefault="008A3F94" w:rsidP="00731D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A3F94" w:rsidRPr="00D04210" w:rsidRDefault="008A3F94" w:rsidP="00731D75">
            <w:pPr>
              <w:rPr>
                <w:color w:val="000000"/>
                <w:sz w:val="16"/>
                <w:szCs w:val="16"/>
              </w:rPr>
            </w:pPr>
          </w:p>
        </w:tc>
      </w:tr>
      <w:tr w:rsidR="008A3F94" w:rsidRPr="00D04210" w:rsidTr="00C81CE4">
        <w:trPr>
          <w:trHeight w:val="600"/>
        </w:trPr>
        <w:tc>
          <w:tcPr>
            <w:tcW w:w="428" w:type="dxa"/>
            <w:vMerge/>
            <w:vAlign w:val="center"/>
          </w:tcPr>
          <w:p w:rsidR="008A3F94" w:rsidRPr="00D04210" w:rsidRDefault="008A3F94" w:rsidP="00731D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</w:tcPr>
          <w:p w:rsidR="008A3F94" w:rsidRPr="00D04210" w:rsidRDefault="008A3F94" w:rsidP="00731D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8A3F94" w:rsidRPr="00D04210" w:rsidRDefault="008A3F94" w:rsidP="00731D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8A3F94" w:rsidRPr="00D04210" w:rsidRDefault="008A3F94" w:rsidP="00731D75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278" w:type="dxa"/>
            <w:shd w:val="clear" w:color="auto" w:fill="auto"/>
          </w:tcPr>
          <w:p w:rsidR="008A3F94" w:rsidRPr="00D04210" w:rsidRDefault="008A3F94" w:rsidP="00731D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A3F94" w:rsidRPr="00D04210" w:rsidRDefault="008A3F94" w:rsidP="00731D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5585,65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3F94" w:rsidRPr="00D04210" w:rsidRDefault="008A3F94" w:rsidP="00731D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2141,85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3F94" w:rsidRPr="00D04210" w:rsidRDefault="008A3F94" w:rsidP="00731D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2696,10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731D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156,86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731D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295,42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731D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295,42</w:t>
            </w:r>
          </w:p>
        </w:tc>
        <w:tc>
          <w:tcPr>
            <w:tcW w:w="1417" w:type="dxa"/>
            <w:vMerge/>
            <w:vAlign w:val="center"/>
          </w:tcPr>
          <w:p w:rsidR="008A3F94" w:rsidRPr="00D04210" w:rsidRDefault="008A3F94" w:rsidP="00731D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A3F94" w:rsidRPr="00D04210" w:rsidRDefault="008A3F94" w:rsidP="00731D75">
            <w:pPr>
              <w:rPr>
                <w:color w:val="000000"/>
                <w:sz w:val="16"/>
                <w:szCs w:val="16"/>
              </w:rPr>
            </w:pPr>
          </w:p>
        </w:tc>
      </w:tr>
      <w:tr w:rsidR="008A3F94" w:rsidRPr="00D04210" w:rsidTr="00C81CE4">
        <w:trPr>
          <w:trHeight w:val="600"/>
        </w:trPr>
        <w:tc>
          <w:tcPr>
            <w:tcW w:w="428" w:type="dxa"/>
            <w:vMerge/>
            <w:vAlign w:val="center"/>
          </w:tcPr>
          <w:p w:rsidR="008A3F94" w:rsidRPr="00D04210" w:rsidRDefault="008A3F94" w:rsidP="00731D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</w:tcPr>
          <w:p w:rsidR="008A3F94" w:rsidRPr="00D04210" w:rsidRDefault="008A3F94" w:rsidP="00731D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8A3F94" w:rsidRPr="00D04210" w:rsidRDefault="008A3F94" w:rsidP="00731D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8A3F94" w:rsidRPr="00D04210" w:rsidRDefault="008A3F94" w:rsidP="00731D75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278" w:type="dxa"/>
            <w:shd w:val="clear" w:color="auto" w:fill="auto"/>
          </w:tcPr>
          <w:p w:rsidR="008A3F94" w:rsidRPr="00D04210" w:rsidRDefault="008A3F94" w:rsidP="00731D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A3F94" w:rsidRPr="00D04210" w:rsidRDefault="008A3F94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3F94" w:rsidRPr="00D04210" w:rsidRDefault="008A3F94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3F94" w:rsidRPr="00D04210" w:rsidRDefault="008A3F94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8A3F94" w:rsidRPr="00D04210" w:rsidRDefault="008A3F94" w:rsidP="00731D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A3F94" w:rsidRPr="00D04210" w:rsidRDefault="008A3F94" w:rsidP="00731D75">
            <w:pPr>
              <w:rPr>
                <w:color w:val="000000"/>
                <w:sz w:val="16"/>
                <w:szCs w:val="16"/>
              </w:rPr>
            </w:pPr>
          </w:p>
        </w:tc>
      </w:tr>
      <w:tr w:rsidR="008A3F94" w:rsidRPr="00D04210" w:rsidTr="00C81CE4">
        <w:trPr>
          <w:trHeight w:val="600"/>
        </w:trPr>
        <w:tc>
          <w:tcPr>
            <w:tcW w:w="428" w:type="dxa"/>
            <w:vMerge/>
            <w:vAlign w:val="center"/>
          </w:tcPr>
          <w:p w:rsidR="008A3F94" w:rsidRPr="00D04210" w:rsidRDefault="008A3F94" w:rsidP="00731D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</w:tcPr>
          <w:p w:rsidR="008A3F94" w:rsidRPr="00D04210" w:rsidRDefault="008A3F94" w:rsidP="00731D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8A3F94" w:rsidRPr="00D04210" w:rsidRDefault="008A3F94" w:rsidP="00731D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8A3F94" w:rsidRPr="00D04210" w:rsidRDefault="008A3F94" w:rsidP="00731D75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8" w:type="dxa"/>
            <w:shd w:val="clear" w:color="auto" w:fill="auto"/>
          </w:tcPr>
          <w:p w:rsidR="008A3F94" w:rsidRPr="00D04210" w:rsidRDefault="008A3F94" w:rsidP="00731D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A3F94" w:rsidRPr="00D04210" w:rsidRDefault="008A3F94" w:rsidP="00731D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32568,04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3F94" w:rsidRPr="00D04210" w:rsidRDefault="008A3F94" w:rsidP="00731D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4255,12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3F94" w:rsidRPr="00D04210" w:rsidRDefault="008A3F94" w:rsidP="00731D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5882,80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731D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4705,52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731D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8862,30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731D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8862,30</w:t>
            </w:r>
          </w:p>
        </w:tc>
        <w:tc>
          <w:tcPr>
            <w:tcW w:w="1417" w:type="dxa"/>
            <w:vMerge/>
            <w:vAlign w:val="center"/>
          </w:tcPr>
          <w:p w:rsidR="008A3F94" w:rsidRPr="00D04210" w:rsidRDefault="008A3F94" w:rsidP="00731D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A3F94" w:rsidRPr="00D04210" w:rsidRDefault="008A3F94" w:rsidP="00731D75">
            <w:pPr>
              <w:rPr>
                <w:color w:val="000000"/>
                <w:sz w:val="16"/>
                <w:szCs w:val="16"/>
              </w:rPr>
            </w:pPr>
          </w:p>
        </w:tc>
      </w:tr>
      <w:tr w:rsidR="008A3F94" w:rsidRPr="00D04210" w:rsidTr="00C81CE4">
        <w:trPr>
          <w:trHeight w:val="600"/>
        </w:trPr>
        <w:tc>
          <w:tcPr>
            <w:tcW w:w="428" w:type="dxa"/>
            <w:vMerge w:val="restart"/>
            <w:vAlign w:val="center"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1833" w:type="dxa"/>
            <w:vMerge w:val="restart"/>
            <w:vAlign w:val="center"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  <w:r w:rsidRPr="00F37988">
              <w:rPr>
                <w:color w:val="000000"/>
                <w:sz w:val="16"/>
                <w:szCs w:val="16"/>
              </w:rPr>
              <w:t>E1.01. Обновление материально-технической базы в организациях, осуществляющих образовательную деятельность исключительно по адаптированным основным общеобразовательным программам</w:t>
            </w:r>
          </w:p>
        </w:tc>
        <w:tc>
          <w:tcPr>
            <w:tcW w:w="843" w:type="dxa"/>
            <w:vMerge w:val="restart"/>
            <w:vAlign w:val="center"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2021-2025 годы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8" w:type="dxa"/>
            <w:shd w:val="clear" w:color="auto" w:fill="auto"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13665,90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6832,95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6832,95</w:t>
            </w:r>
          </w:p>
        </w:tc>
        <w:tc>
          <w:tcPr>
            <w:tcW w:w="1417" w:type="dxa"/>
            <w:vMerge w:val="restart"/>
            <w:vAlign w:val="center"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559" w:type="dxa"/>
            <w:vMerge w:val="restart"/>
            <w:vAlign w:val="center"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Обновлена материально-техническая база</w:t>
            </w:r>
            <w:r w:rsidRPr="00F37988">
              <w:rPr>
                <w:color w:val="000000"/>
                <w:sz w:val="16"/>
                <w:szCs w:val="16"/>
              </w:rPr>
              <w:t xml:space="preserve"> в организациях, осуществляющих образовательную деятельность исключительно по адаптированным основным общеобразовательным программам</w:t>
            </w:r>
          </w:p>
        </w:tc>
      </w:tr>
      <w:tr w:rsidR="008A3F94" w:rsidRPr="00D04210" w:rsidTr="00C81CE4">
        <w:trPr>
          <w:trHeight w:val="600"/>
        </w:trPr>
        <w:tc>
          <w:tcPr>
            <w:tcW w:w="428" w:type="dxa"/>
            <w:vMerge/>
            <w:vAlign w:val="center"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278" w:type="dxa"/>
            <w:shd w:val="clear" w:color="auto" w:fill="auto"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  <w:tc>
          <w:tcPr>
            <w:tcW w:w="1417" w:type="dxa"/>
            <w:vMerge/>
            <w:vAlign w:val="center"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</w:tr>
      <w:tr w:rsidR="008A3F94" w:rsidRPr="00D04210" w:rsidTr="00C81CE4">
        <w:trPr>
          <w:trHeight w:val="600"/>
        </w:trPr>
        <w:tc>
          <w:tcPr>
            <w:tcW w:w="428" w:type="dxa"/>
            <w:vMerge/>
            <w:vAlign w:val="center"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278" w:type="dxa"/>
            <w:shd w:val="clear" w:color="auto" w:fill="auto"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440,84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220,42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220,42</w:t>
            </w:r>
          </w:p>
        </w:tc>
        <w:tc>
          <w:tcPr>
            <w:tcW w:w="1417" w:type="dxa"/>
            <w:vMerge/>
            <w:vAlign w:val="center"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</w:tr>
      <w:tr w:rsidR="008A3F94" w:rsidRPr="00D04210" w:rsidTr="00C81CE4">
        <w:trPr>
          <w:trHeight w:val="600"/>
        </w:trPr>
        <w:tc>
          <w:tcPr>
            <w:tcW w:w="428" w:type="dxa"/>
            <w:vMerge/>
            <w:vAlign w:val="center"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278" w:type="dxa"/>
            <w:shd w:val="clear" w:color="auto" w:fill="auto"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A3F94" w:rsidRPr="00D04210" w:rsidRDefault="008A3F94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3F94" w:rsidRPr="00D04210" w:rsidRDefault="008A3F94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3F94" w:rsidRPr="00D04210" w:rsidRDefault="008A3F94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</w:tr>
      <w:tr w:rsidR="008A3F94" w:rsidRPr="00D04210" w:rsidTr="00C81CE4">
        <w:trPr>
          <w:trHeight w:val="600"/>
        </w:trPr>
        <w:tc>
          <w:tcPr>
            <w:tcW w:w="428" w:type="dxa"/>
            <w:vMerge/>
            <w:vAlign w:val="center"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8" w:type="dxa"/>
            <w:shd w:val="clear" w:color="auto" w:fill="auto"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13224,60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6612,30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6612,30</w:t>
            </w:r>
          </w:p>
        </w:tc>
        <w:tc>
          <w:tcPr>
            <w:tcW w:w="1417" w:type="dxa"/>
            <w:vMerge/>
            <w:vAlign w:val="center"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</w:tr>
      <w:tr w:rsidR="008A3F94" w:rsidRPr="00D04210" w:rsidTr="00C81CE4">
        <w:trPr>
          <w:trHeight w:val="600"/>
        </w:trPr>
        <w:tc>
          <w:tcPr>
            <w:tcW w:w="428" w:type="dxa"/>
            <w:vMerge w:val="restart"/>
            <w:vAlign w:val="center"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E1.02</w:t>
            </w:r>
            <w:r w:rsidRPr="00F37988">
              <w:rPr>
                <w:color w:val="000000"/>
                <w:sz w:val="16"/>
                <w:szCs w:val="16"/>
              </w:rPr>
              <w:t xml:space="preserve">. </w:t>
            </w:r>
            <w:r w:rsidRPr="00D04210">
              <w:rPr>
                <w:color w:val="000000"/>
                <w:sz w:val="16"/>
                <w:szCs w:val="16"/>
              </w:rPr>
              <w:t>Создание центров образования естественно-научной и технологической направленностей</w:t>
            </w:r>
          </w:p>
        </w:tc>
        <w:tc>
          <w:tcPr>
            <w:tcW w:w="843" w:type="dxa"/>
            <w:vMerge w:val="restart"/>
            <w:vAlign w:val="center"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2021-2025 годы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1417" w:type="dxa"/>
            <w:vMerge w:val="restart"/>
            <w:vAlign w:val="center"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Управление образования администрации Городского округа Шатура</w:t>
            </w:r>
          </w:p>
        </w:tc>
        <w:tc>
          <w:tcPr>
            <w:tcW w:w="1559" w:type="dxa"/>
            <w:vMerge w:val="restart"/>
            <w:vAlign w:val="center"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 Создание современных условий обучения, повышение качества образования </w:t>
            </w:r>
          </w:p>
        </w:tc>
      </w:tr>
      <w:tr w:rsidR="008A3F94" w:rsidRPr="00D04210" w:rsidTr="00C81CE4">
        <w:trPr>
          <w:trHeight w:val="600"/>
        </w:trPr>
        <w:tc>
          <w:tcPr>
            <w:tcW w:w="428" w:type="dxa"/>
            <w:vMerge/>
            <w:vAlign w:val="center"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:rsidR="008A3F94" w:rsidRPr="00D04210" w:rsidRDefault="008A3F94" w:rsidP="00F3798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1417" w:type="dxa"/>
            <w:vMerge/>
            <w:vAlign w:val="center"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</w:tr>
      <w:tr w:rsidR="008A3F94" w:rsidRPr="00D04210" w:rsidTr="00C81CE4">
        <w:trPr>
          <w:trHeight w:val="600"/>
        </w:trPr>
        <w:tc>
          <w:tcPr>
            <w:tcW w:w="428" w:type="dxa"/>
            <w:vMerge/>
            <w:vAlign w:val="center"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:rsidR="008A3F94" w:rsidRPr="00D04210" w:rsidRDefault="008A3F94" w:rsidP="00F3798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Средства бюджета Городского округа Шатура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</w:tr>
      <w:tr w:rsidR="008A3F94" w:rsidRPr="00D04210" w:rsidTr="00C81CE4">
        <w:trPr>
          <w:trHeight w:val="600"/>
        </w:trPr>
        <w:tc>
          <w:tcPr>
            <w:tcW w:w="428" w:type="dxa"/>
            <w:vMerge/>
            <w:vAlign w:val="center"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:rsidR="008A3F94" w:rsidRPr="00D04210" w:rsidRDefault="008A3F94" w:rsidP="00F3798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A3F94" w:rsidRPr="00D04210" w:rsidRDefault="008A3F94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3F94" w:rsidRPr="00D04210" w:rsidRDefault="008A3F94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3F94" w:rsidRPr="00D04210" w:rsidRDefault="008A3F94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</w:tr>
      <w:tr w:rsidR="008A3F94" w:rsidRPr="00D04210" w:rsidTr="00C81CE4">
        <w:trPr>
          <w:trHeight w:val="600"/>
        </w:trPr>
        <w:tc>
          <w:tcPr>
            <w:tcW w:w="428" w:type="dxa"/>
            <w:vMerge/>
            <w:vAlign w:val="center"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:rsidR="008A3F94" w:rsidRPr="00D04210" w:rsidRDefault="008A3F94" w:rsidP="00F3798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A3F94" w:rsidRPr="00D04210" w:rsidRDefault="008A3F94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3F94" w:rsidRPr="00D04210" w:rsidRDefault="008A3F94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3F94" w:rsidRPr="00D04210" w:rsidRDefault="008A3F94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</w:tr>
      <w:tr w:rsidR="008A3F94" w:rsidRPr="00D04210" w:rsidTr="00C81CE4">
        <w:trPr>
          <w:trHeight w:val="600"/>
        </w:trPr>
        <w:tc>
          <w:tcPr>
            <w:tcW w:w="428" w:type="dxa"/>
            <w:vMerge w:val="restart"/>
            <w:shd w:val="clear" w:color="auto" w:fill="auto"/>
            <w:vAlign w:val="center"/>
            <w:hideMark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E1.03</w:t>
            </w:r>
            <w:r w:rsidRPr="00F37988">
              <w:rPr>
                <w:color w:val="000000"/>
                <w:sz w:val="16"/>
                <w:szCs w:val="16"/>
              </w:rPr>
              <w:t xml:space="preserve">. </w:t>
            </w:r>
            <w:r w:rsidRPr="00D04210">
              <w:rPr>
                <w:color w:val="000000"/>
                <w:sz w:val="16"/>
                <w:szCs w:val="16"/>
              </w:rPr>
              <w:t>Проведение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2021-2025 годы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3F94" w:rsidRPr="00D04210" w:rsidRDefault="008A3F94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3F94" w:rsidRPr="00D04210" w:rsidRDefault="008A3F94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3F94" w:rsidRPr="00D04210" w:rsidRDefault="008A3F94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Управление образования администрации Городского округа Шатура</w:t>
            </w:r>
            <w:r>
              <w:rPr>
                <w:color w:val="000000"/>
                <w:sz w:val="16"/>
                <w:szCs w:val="16"/>
              </w:rPr>
              <w:t>, управление строительства и архитектуры администрации Городского округа Шатура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A3F94" w:rsidRDefault="008A3F94" w:rsidP="00F37988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Проведен капитальный ремонт на объектах образования</w:t>
            </w:r>
          </w:p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</w:tr>
      <w:tr w:rsidR="008A3F94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3F94" w:rsidRPr="00D04210" w:rsidRDefault="008A3F94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3F94" w:rsidRPr="00D04210" w:rsidRDefault="008A3F94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3F94" w:rsidRPr="00D04210" w:rsidRDefault="008A3F94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</w:tr>
      <w:tr w:rsidR="008A3F94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3F94" w:rsidRPr="00D04210" w:rsidRDefault="008A3F94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3F94" w:rsidRPr="00D04210" w:rsidRDefault="008A3F94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3F94" w:rsidRPr="00D04210" w:rsidRDefault="008A3F94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</w:tr>
      <w:tr w:rsidR="008A3F94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278" w:type="dxa"/>
            <w:shd w:val="clear" w:color="auto" w:fill="auto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3F94" w:rsidRPr="00D04210" w:rsidRDefault="008A3F94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3F94" w:rsidRPr="00D04210" w:rsidRDefault="008A3F94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3F94" w:rsidRPr="00D04210" w:rsidRDefault="008A3F94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</w:tr>
      <w:tr w:rsidR="008A3F94" w:rsidRPr="00D04210" w:rsidTr="00D20DA7">
        <w:trPr>
          <w:trHeight w:val="717"/>
        </w:trPr>
        <w:tc>
          <w:tcPr>
            <w:tcW w:w="428" w:type="dxa"/>
            <w:vMerge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3F94" w:rsidRPr="00D04210" w:rsidRDefault="008A3F94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3F94" w:rsidRPr="00D04210" w:rsidRDefault="008A3F94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3F94" w:rsidRPr="00D04210" w:rsidRDefault="008A3F94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</w:tr>
      <w:tr w:rsidR="008A3F94" w:rsidRPr="00D04210" w:rsidTr="00C81CE4">
        <w:trPr>
          <w:trHeight w:val="600"/>
        </w:trPr>
        <w:tc>
          <w:tcPr>
            <w:tcW w:w="428" w:type="dxa"/>
            <w:vMerge w:val="restart"/>
            <w:shd w:val="clear" w:color="auto" w:fill="auto"/>
            <w:vAlign w:val="center"/>
            <w:hideMark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Pr="00D04210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E1.05</w:t>
            </w:r>
            <w:r w:rsidRPr="00F37988">
              <w:rPr>
                <w:color w:val="000000"/>
                <w:sz w:val="16"/>
                <w:szCs w:val="16"/>
              </w:rPr>
              <w:t xml:space="preserve">. </w:t>
            </w:r>
            <w:r w:rsidRPr="00D04210">
              <w:rPr>
                <w:color w:val="000000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2021-2025 годы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8" w:type="dxa"/>
            <w:shd w:val="clear" w:color="auto" w:fill="auto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26436,07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5815,35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8039,83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6430,89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3075,00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Управление образования администрации Городского округа Шатура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Создание современных условий обучения, повышение качества образования</w:t>
            </w:r>
          </w:p>
        </w:tc>
      </w:tr>
      <w:tr w:rsidR="008A3F94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278" w:type="dxa"/>
            <w:shd w:val="clear" w:color="auto" w:fill="auto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6447,82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1418,38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1960,93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1568,51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1417" w:type="dxa"/>
            <w:vMerge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</w:tr>
      <w:tr w:rsidR="008A3F94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278" w:type="dxa"/>
            <w:shd w:val="clear" w:color="auto" w:fill="auto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644,81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141,85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196,10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156,86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417" w:type="dxa"/>
            <w:vMerge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</w:tr>
      <w:tr w:rsidR="008A3F94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278" w:type="dxa"/>
            <w:shd w:val="clear" w:color="auto" w:fill="auto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3F94" w:rsidRPr="00D04210" w:rsidRDefault="008A3F94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3F94" w:rsidRPr="00D04210" w:rsidRDefault="008A3F94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3F94" w:rsidRPr="00D04210" w:rsidRDefault="008A3F94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D20D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</w:tr>
      <w:tr w:rsidR="008A3F94" w:rsidRPr="00D04210" w:rsidTr="00C81CE4">
        <w:trPr>
          <w:trHeight w:val="600"/>
        </w:trPr>
        <w:tc>
          <w:tcPr>
            <w:tcW w:w="428" w:type="dxa"/>
            <w:vMerge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8" w:type="dxa"/>
            <w:shd w:val="clear" w:color="auto" w:fill="auto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19343,44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4255,12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5882,80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4705,52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2250,00</w:t>
            </w:r>
          </w:p>
        </w:tc>
        <w:tc>
          <w:tcPr>
            <w:tcW w:w="1417" w:type="dxa"/>
            <w:vMerge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</w:tr>
      <w:tr w:rsidR="008A3F94" w:rsidRPr="00D04210" w:rsidTr="00C81CE4">
        <w:trPr>
          <w:trHeight w:val="600"/>
        </w:trPr>
        <w:tc>
          <w:tcPr>
            <w:tcW w:w="2261" w:type="dxa"/>
            <w:gridSpan w:val="2"/>
            <w:vMerge w:val="restart"/>
            <w:shd w:val="clear" w:color="auto" w:fill="auto"/>
            <w:vAlign w:val="center"/>
            <w:hideMark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ИТОГО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  <w:hideMark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3F94" w:rsidRPr="0090623B" w:rsidRDefault="008A3F94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90623B">
              <w:rPr>
                <w:color w:val="000000"/>
                <w:sz w:val="16"/>
                <w:szCs w:val="16"/>
              </w:rPr>
              <w:t>7479222,62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3F94" w:rsidRPr="0090623B" w:rsidRDefault="008A3F94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90623B">
              <w:rPr>
                <w:color w:val="000000"/>
                <w:sz w:val="16"/>
                <w:szCs w:val="16"/>
              </w:rPr>
              <w:t>929581,89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3F94" w:rsidRPr="0090623B" w:rsidRDefault="008A3F94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90623B">
              <w:rPr>
                <w:color w:val="000000"/>
                <w:sz w:val="16"/>
                <w:szCs w:val="16"/>
              </w:rPr>
              <w:t>1765587,55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90623B" w:rsidRDefault="008A3F94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90623B">
              <w:rPr>
                <w:color w:val="000000"/>
                <w:sz w:val="16"/>
                <w:szCs w:val="16"/>
              </w:rPr>
              <w:t>1612401,26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90623B" w:rsidRDefault="008A3F94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90623B">
              <w:rPr>
                <w:color w:val="000000"/>
                <w:sz w:val="16"/>
                <w:szCs w:val="16"/>
              </w:rPr>
              <w:t>1585825,96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90623B" w:rsidRDefault="008A3F94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90623B">
              <w:rPr>
                <w:color w:val="000000"/>
                <w:sz w:val="16"/>
                <w:szCs w:val="16"/>
              </w:rPr>
              <w:t>1585825,96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A3F94" w:rsidRPr="00D04210" w:rsidTr="00C81CE4">
        <w:trPr>
          <w:trHeight w:val="600"/>
        </w:trPr>
        <w:tc>
          <w:tcPr>
            <w:tcW w:w="2261" w:type="dxa"/>
            <w:gridSpan w:val="2"/>
            <w:vMerge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3F94" w:rsidRPr="0090623B" w:rsidRDefault="008A3F94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90623B">
              <w:rPr>
                <w:color w:val="000000"/>
                <w:sz w:val="16"/>
                <w:szCs w:val="16"/>
              </w:rPr>
              <w:t>5109717,72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3F94" w:rsidRPr="0090623B" w:rsidRDefault="008A3F94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90623B">
              <w:rPr>
                <w:color w:val="000000"/>
                <w:sz w:val="16"/>
                <w:szCs w:val="16"/>
              </w:rPr>
              <w:t>706668,78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3F94" w:rsidRPr="0090623B" w:rsidRDefault="008A3F94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90623B">
              <w:rPr>
                <w:color w:val="000000"/>
                <w:sz w:val="16"/>
                <w:szCs w:val="16"/>
              </w:rPr>
              <w:t>1147028,14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90623B" w:rsidRDefault="008A3F94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90623B">
              <w:rPr>
                <w:color w:val="000000"/>
                <w:sz w:val="16"/>
                <w:szCs w:val="16"/>
              </w:rPr>
              <w:t>1104905,26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90623B" w:rsidRDefault="008A3F94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90623B">
              <w:rPr>
                <w:color w:val="000000"/>
                <w:sz w:val="16"/>
                <w:szCs w:val="16"/>
              </w:rPr>
              <w:t>1075557,77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90623B" w:rsidRDefault="008A3F94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90623B">
              <w:rPr>
                <w:color w:val="000000"/>
                <w:sz w:val="16"/>
                <w:szCs w:val="16"/>
              </w:rPr>
              <w:t>1075557,77</w:t>
            </w:r>
          </w:p>
        </w:tc>
        <w:tc>
          <w:tcPr>
            <w:tcW w:w="1417" w:type="dxa"/>
            <w:vMerge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</w:tr>
      <w:tr w:rsidR="008A3F94" w:rsidRPr="00D04210" w:rsidTr="00C81CE4">
        <w:trPr>
          <w:trHeight w:val="600"/>
        </w:trPr>
        <w:tc>
          <w:tcPr>
            <w:tcW w:w="2261" w:type="dxa"/>
            <w:gridSpan w:val="2"/>
            <w:vMerge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3F94" w:rsidRPr="0090623B" w:rsidRDefault="008A3F94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90623B">
              <w:rPr>
                <w:color w:val="000000"/>
                <w:sz w:val="16"/>
                <w:szCs w:val="16"/>
              </w:rPr>
              <w:t>2005792,61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3F94" w:rsidRPr="0090623B" w:rsidRDefault="008A3F94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90623B">
              <w:rPr>
                <w:color w:val="000000"/>
                <w:sz w:val="16"/>
                <w:szCs w:val="16"/>
              </w:rPr>
              <w:t>169596,66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3F94" w:rsidRPr="0090623B" w:rsidRDefault="008A3F94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90623B">
              <w:rPr>
                <w:color w:val="000000"/>
                <w:sz w:val="16"/>
                <w:szCs w:val="16"/>
              </w:rPr>
              <w:t>485822,86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90623B" w:rsidRDefault="008A3F94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90623B">
              <w:rPr>
                <w:color w:val="000000"/>
                <w:sz w:val="16"/>
                <w:szCs w:val="16"/>
              </w:rPr>
              <w:t>451996,23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90623B" w:rsidRDefault="008A3F94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90623B">
              <w:rPr>
                <w:color w:val="000000"/>
                <w:sz w:val="16"/>
                <w:szCs w:val="16"/>
              </w:rPr>
              <w:t>449188,43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90623B" w:rsidRDefault="008A3F94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90623B">
              <w:rPr>
                <w:color w:val="000000"/>
                <w:sz w:val="16"/>
                <w:szCs w:val="16"/>
              </w:rPr>
              <w:t>449188,43</w:t>
            </w:r>
          </w:p>
        </w:tc>
        <w:tc>
          <w:tcPr>
            <w:tcW w:w="1417" w:type="dxa"/>
            <w:vMerge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</w:tr>
      <w:tr w:rsidR="008A3F94" w:rsidRPr="00D04210" w:rsidTr="00C81CE4">
        <w:trPr>
          <w:trHeight w:val="600"/>
        </w:trPr>
        <w:tc>
          <w:tcPr>
            <w:tcW w:w="2261" w:type="dxa"/>
            <w:gridSpan w:val="2"/>
            <w:vMerge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8A3F94" w:rsidRPr="00D04210" w:rsidRDefault="008A3F94" w:rsidP="00F37988">
            <w:pPr>
              <w:jc w:val="center"/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3F94" w:rsidRPr="0090623B" w:rsidRDefault="008A3F94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90623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3F94" w:rsidRPr="0090623B" w:rsidRDefault="008A3F94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90623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3F94" w:rsidRPr="0090623B" w:rsidRDefault="008A3F94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90623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90623B" w:rsidRDefault="008A3F94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90623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90623B" w:rsidRDefault="008A3F94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90623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90623B" w:rsidRDefault="008A3F94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90623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</w:tr>
      <w:tr w:rsidR="008A3F94" w:rsidRPr="00D04210" w:rsidTr="00C81CE4">
        <w:trPr>
          <w:trHeight w:val="600"/>
        </w:trPr>
        <w:tc>
          <w:tcPr>
            <w:tcW w:w="2261" w:type="dxa"/>
            <w:gridSpan w:val="2"/>
            <w:vMerge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auto"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8" w:type="dxa"/>
            <w:shd w:val="clear" w:color="auto" w:fill="auto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A3F94" w:rsidRPr="0090623B" w:rsidRDefault="008A3F94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90623B">
              <w:rPr>
                <w:color w:val="000000"/>
                <w:sz w:val="16"/>
                <w:szCs w:val="16"/>
              </w:rPr>
              <w:t>363712,29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3F94" w:rsidRPr="0090623B" w:rsidRDefault="008A3F94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90623B">
              <w:rPr>
                <w:color w:val="000000"/>
                <w:sz w:val="16"/>
                <w:szCs w:val="16"/>
              </w:rPr>
              <w:t>53316,45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3F94" w:rsidRPr="0090623B" w:rsidRDefault="008A3F94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90623B">
              <w:rPr>
                <w:color w:val="000000"/>
                <w:sz w:val="16"/>
                <w:szCs w:val="16"/>
              </w:rPr>
              <w:t>132736,55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90623B" w:rsidRDefault="008A3F94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90623B">
              <w:rPr>
                <w:color w:val="000000"/>
                <w:sz w:val="16"/>
                <w:szCs w:val="16"/>
              </w:rPr>
              <w:t>55499,77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90623B" w:rsidRDefault="008A3F94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90623B">
              <w:rPr>
                <w:color w:val="000000"/>
                <w:sz w:val="16"/>
                <w:szCs w:val="16"/>
              </w:rPr>
              <w:t>61079,76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F94" w:rsidRPr="0090623B" w:rsidRDefault="008A3F94" w:rsidP="0090623B">
            <w:pPr>
              <w:jc w:val="center"/>
              <w:rPr>
                <w:color w:val="000000"/>
                <w:sz w:val="16"/>
                <w:szCs w:val="16"/>
              </w:rPr>
            </w:pPr>
            <w:r w:rsidRPr="0090623B">
              <w:rPr>
                <w:color w:val="000000"/>
                <w:sz w:val="16"/>
                <w:szCs w:val="16"/>
              </w:rPr>
              <w:t>61079,76</w:t>
            </w:r>
          </w:p>
        </w:tc>
        <w:tc>
          <w:tcPr>
            <w:tcW w:w="1417" w:type="dxa"/>
            <w:vMerge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8A3F94" w:rsidRPr="00D04210" w:rsidRDefault="008A3F94" w:rsidP="00F37988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2C59C0" w:rsidRDefault="002C59C0" w:rsidP="002C59C0">
      <w:pPr>
        <w:jc w:val="right"/>
      </w:pPr>
    </w:p>
    <w:p w:rsidR="0048519A" w:rsidRDefault="0048519A" w:rsidP="00A66075"/>
    <w:p w:rsidR="00F45C0F" w:rsidRDefault="00F45C0F" w:rsidP="00A66075"/>
    <w:p w:rsidR="00F45C0F" w:rsidRDefault="00F45C0F" w:rsidP="00A66075"/>
    <w:p w:rsidR="00A66075" w:rsidRDefault="00A66075" w:rsidP="00A66075"/>
    <w:p w:rsidR="00020A04" w:rsidRPr="00AC58D0" w:rsidRDefault="00020A04" w:rsidP="00020A04">
      <w:pPr>
        <w:jc w:val="right"/>
      </w:pPr>
      <w:r w:rsidRPr="00AC58D0">
        <w:lastRenderedPageBreak/>
        <w:t>Приложение</w:t>
      </w:r>
      <w:r w:rsidR="001D3A4C">
        <w:t xml:space="preserve"> 6</w:t>
      </w:r>
    </w:p>
    <w:p w:rsidR="00020A04" w:rsidRPr="00AC58D0" w:rsidRDefault="00020A04" w:rsidP="00020A04">
      <w:pPr>
        <w:jc w:val="right"/>
      </w:pPr>
      <w:r>
        <w:t xml:space="preserve"> к постановлению</w:t>
      </w:r>
      <w:r w:rsidRPr="00AC58D0">
        <w:t xml:space="preserve"> администрации</w:t>
      </w:r>
    </w:p>
    <w:p w:rsidR="00020A04" w:rsidRPr="00AC58D0" w:rsidRDefault="00020A04" w:rsidP="00020A04">
      <w:pPr>
        <w:jc w:val="right"/>
        <w:rPr>
          <w:bCs/>
        </w:rPr>
      </w:pPr>
      <w:r>
        <w:t>Г</w:t>
      </w:r>
      <w:r w:rsidRPr="00AC58D0">
        <w:t>ородского округа Шатура</w:t>
      </w:r>
    </w:p>
    <w:p w:rsidR="00803763" w:rsidRPr="006C123D" w:rsidRDefault="00803763" w:rsidP="00803763">
      <w:pPr>
        <w:jc w:val="right"/>
      </w:pPr>
      <w:r>
        <w:t xml:space="preserve">от </w:t>
      </w:r>
      <w:r w:rsidR="00B7337C">
        <w:t>_____________</w:t>
      </w:r>
      <w:r>
        <w:t xml:space="preserve"> № </w:t>
      </w:r>
      <w:r w:rsidR="00B7337C">
        <w:t>__________</w:t>
      </w:r>
    </w:p>
    <w:p w:rsidR="002C59C0" w:rsidRDefault="002C59C0" w:rsidP="002C59C0">
      <w:pPr>
        <w:spacing w:after="1" w:line="220" w:lineRule="atLeast"/>
        <w:jc w:val="right"/>
        <w:outlineLvl w:val="1"/>
        <w:rPr>
          <w:bCs/>
        </w:rPr>
      </w:pPr>
    </w:p>
    <w:p w:rsidR="00971179" w:rsidRDefault="00971179" w:rsidP="00971179">
      <w:pPr>
        <w:spacing w:after="1" w:line="220" w:lineRule="atLeast"/>
        <w:jc w:val="center"/>
        <w:outlineLvl w:val="1"/>
      </w:pPr>
      <w:r>
        <w:rPr>
          <w:b/>
        </w:rPr>
        <w:t>9.Подпрограмма 3 «Дополнительное образование, воспитание</w:t>
      </w:r>
    </w:p>
    <w:p w:rsidR="00971179" w:rsidRDefault="00971179" w:rsidP="00971179">
      <w:pPr>
        <w:spacing w:after="1" w:line="220" w:lineRule="atLeast"/>
        <w:jc w:val="center"/>
      </w:pPr>
      <w:r>
        <w:rPr>
          <w:b/>
        </w:rPr>
        <w:t>и психолого-социальное сопровождение детей»</w:t>
      </w:r>
    </w:p>
    <w:p w:rsidR="00971179" w:rsidRDefault="00971179" w:rsidP="00971179">
      <w:pPr>
        <w:spacing w:after="1" w:line="220" w:lineRule="atLeast"/>
        <w:jc w:val="center"/>
        <w:outlineLvl w:val="2"/>
      </w:pPr>
      <w:r>
        <w:rPr>
          <w:b/>
        </w:rPr>
        <w:t>9.1. Паспорт подпрограммы 3 «Дополнительное образование,</w:t>
      </w:r>
    </w:p>
    <w:p w:rsidR="00971179" w:rsidRDefault="00971179" w:rsidP="00971179">
      <w:pPr>
        <w:spacing w:after="1" w:line="220" w:lineRule="atLeast"/>
        <w:jc w:val="center"/>
        <w:rPr>
          <w:b/>
        </w:rPr>
      </w:pPr>
      <w:r>
        <w:rPr>
          <w:b/>
        </w:rPr>
        <w:t>воспитание и психолого-социальное сопровождение детей»</w:t>
      </w:r>
    </w:p>
    <w:p w:rsidR="00971179" w:rsidRDefault="00971179" w:rsidP="00971179">
      <w:pPr>
        <w:spacing w:after="1" w:line="220" w:lineRule="atLeast"/>
        <w:jc w:val="center"/>
        <w:rPr>
          <w:b/>
        </w:rPr>
      </w:pPr>
    </w:p>
    <w:tbl>
      <w:tblPr>
        <w:tblW w:w="147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9"/>
        <w:gridCol w:w="1884"/>
        <w:gridCol w:w="2200"/>
        <w:gridCol w:w="1571"/>
        <w:gridCol w:w="1572"/>
        <w:gridCol w:w="1415"/>
        <w:gridCol w:w="1414"/>
        <w:gridCol w:w="1415"/>
        <w:gridCol w:w="1260"/>
      </w:tblGrid>
      <w:tr w:rsidR="00971179" w:rsidTr="000E6288">
        <w:trPr>
          <w:trHeight w:val="333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9" w:rsidRDefault="00971179">
            <w:pPr>
              <w:rPr>
                <w:color w:val="000000"/>
              </w:rPr>
            </w:pPr>
          </w:p>
          <w:p w:rsidR="00971179" w:rsidRDefault="00971179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Муниципальный заказчик подпрограммы</w:t>
            </w:r>
          </w:p>
        </w:tc>
        <w:tc>
          <w:tcPr>
            <w:tcW w:w="127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79" w:rsidRDefault="00971179">
            <w:pPr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Городского округа Шатуры Московской области</w:t>
            </w:r>
          </w:p>
          <w:p w:rsidR="00971179" w:rsidRDefault="00971179">
            <w:pPr>
              <w:rPr>
                <w:color w:val="000000"/>
              </w:rPr>
            </w:pPr>
          </w:p>
        </w:tc>
      </w:tr>
      <w:tr w:rsidR="00971179" w:rsidTr="000E6288">
        <w:trPr>
          <w:trHeight w:val="620"/>
        </w:trPr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79" w:rsidRDefault="00971179">
            <w:pPr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79" w:rsidRDefault="00971179">
            <w:pPr>
              <w:rPr>
                <w:color w:val="000000"/>
              </w:rPr>
            </w:pPr>
            <w:r>
              <w:rPr>
                <w:color w:val="000000"/>
              </w:rPr>
              <w:t>Главный распорядитель бюджетных средств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79" w:rsidRDefault="00971179">
            <w:pPr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79" w:rsidRDefault="00971179">
            <w:pPr>
              <w:rPr>
                <w:color w:val="000000"/>
              </w:rPr>
            </w:pPr>
            <w:r>
              <w:rPr>
                <w:color w:val="000000"/>
              </w:rPr>
              <w:t>Расходы (тыс. рублей)</w:t>
            </w:r>
          </w:p>
        </w:tc>
      </w:tr>
      <w:tr w:rsidR="00971179" w:rsidTr="000E6288">
        <w:trPr>
          <w:trHeight w:val="333"/>
        </w:trPr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79" w:rsidRDefault="00971179">
            <w:pPr>
              <w:rPr>
                <w:color w:val="00000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79" w:rsidRDefault="00971179">
            <w:pPr>
              <w:rPr>
                <w:color w:val="000000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79" w:rsidRDefault="00971179">
            <w:pPr>
              <w:rPr>
                <w:color w:val="00000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79" w:rsidRDefault="00971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79" w:rsidRDefault="00971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79" w:rsidRDefault="00971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79" w:rsidRDefault="00971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79" w:rsidRDefault="00971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179" w:rsidRDefault="009711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</w:tr>
      <w:tr w:rsidR="00501AF9" w:rsidTr="00B1033A">
        <w:trPr>
          <w:trHeight w:val="1220"/>
        </w:trPr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AF9" w:rsidRDefault="00501AF9">
            <w:pPr>
              <w:rPr>
                <w:color w:val="000000"/>
              </w:rPr>
            </w:pP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F9" w:rsidRDefault="00501AF9">
            <w:pPr>
              <w:rPr>
                <w:color w:val="00000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AF9" w:rsidRDefault="00501AF9">
            <w:pPr>
              <w:rPr>
                <w:color w:val="000000"/>
              </w:rPr>
            </w:pPr>
            <w:r>
              <w:rPr>
                <w:color w:val="000000"/>
              </w:rPr>
              <w:t>Всего,</w:t>
            </w:r>
          </w:p>
          <w:p w:rsidR="00501AF9" w:rsidRDefault="00501AF9" w:rsidP="00B1033A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F9" w:rsidRDefault="006875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35934,50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F9" w:rsidRDefault="006875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50779,90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F9" w:rsidRDefault="006875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F9" w:rsidRDefault="006875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F9" w:rsidRDefault="006875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F9" w:rsidRDefault="006875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203714,40</w:t>
            </w:r>
          </w:p>
        </w:tc>
      </w:tr>
      <w:tr w:rsidR="00AE007B" w:rsidTr="0048519A">
        <w:trPr>
          <w:trHeight w:val="757"/>
        </w:trPr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7B" w:rsidRDefault="00AE007B">
            <w:pPr>
              <w:rPr>
                <w:color w:val="00000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7B" w:rsidRDefault="00AE007B">
            <w:pPr>
              <w:rPr>
                <w:color w:val="00000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07B" w:rsidRDefault="00AE007B">
            <w:pPr>
              <w:rPr>
                <w:color w:val="000000"/>
              </w:rPr>
            </w:pPr>
            <w:r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7B" w:rsidRDefault="006875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87,20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7B" w:rsidRDefault="006875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7B" w:rsidRDefault="006875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7B" w:rsidRDefault="006875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7B" w:rsidRDefault="006875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7B" w:rsidRDefault="006875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87,20</w:t>
            </w:r>
          </w:p>
        </w:tc>
      </w:tr>
      <w:tr w:rsidR="00687580" w:rsidTr="0048519A">
        <w:trPr>
          <w:trHeight w:val="984"/>
        </w:trPr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580" w:rsidRDefault="00687580">
            <w:pPr>
              <w:rPr>
                <w:color w:val="00000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580" w:rsidRDefault="00687580">
            <w:pPr>
              <w:rPr>
                <w:color w:val="00000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580" w:rsidRDefault="00687580">
            <w:pPr>
              <w:rPr>
                <w:color w:val="000000"/>
              </w:rPr>
            </w:pPr>
            <w:r>
              <w:rPr>
                <w:color w:val="000000"/>
              </w:rPr>
              <w:t>Средства бюджета Городского округа Шатура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80" w:rsidRDefault="006875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35585,70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50779,90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80" w:rsidRDefault="006875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203365,60</w:t>
            </w:r>
          </w:p>
        </w:tc>
      </w:tr>
      <w:tr w:rsidR="00687580" w:rsidTr="00687580">
        <w:trPr>
          <w:trHeight w:val="605"/>
        </w:trPr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580" w:rsidRDefault="00687580">
            <w:pPr>
              <w:rPr>
                <w:color w:val="00000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580" w:rsidRDefault="00687580">
            <w:pPr>
              <w:rPr>
                <w:color w:val="00000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580" w:rsidRDefault="00687580">
            <w:pPr>
              <w:rPr>
                <w:color w:val="000000"/>
              </w:rPr>
            </w:pPr>
            <w:r>
              <w:rPr>
                <w:color w:val="000000"/>
              </w:rPr>
              <w:t>Другие источники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87580" w:rsidTr="00687580">
        <w:trPr>
          <w:trHeight w:val="605"/>
        </w:trPr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580" w:rsidRDefault="00687580">
            <w:pPr>
              <w:rPr>
                <w:color w:val="000000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580" w:rsidRDefault="00687580">
            <w:pPr>
              <w:rPr>
                <w:color w:val="00000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580" w:rsidRDefault="00687580">
            <w:pPr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80" w:rsidRDefault="00593757" w:rsidP="006875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261,60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80" w:rsidRDefault="00593757" w:rsidP="006875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261,60</w:t>
            </w:r>
          </w:p>
        </w:tc>
      </w:tr>
    </w:tbl>
    <w:p w:rsidR="00971179" w:rsidRDefault="00971179" w:rsidP="00020A04">
      <w:pPr>
        <w:spacing w:after="1" w:line="220" w:lineRule="atLeast"/>
        <w:outlineLvl w:val="2"/>
        <w:rPr>
          <w:rFonts w:eastAsia="Arial Unicode MS"/>
          <w:color w:val="000000"/>
          <w:lang w:bidi="ru-RU"/>
        </w:rPr>
      </w:pPr>
    </w:p>
    <w:p w:rsidR="00020A04" w:rsidRPr="00AC58D0" w:rsidRDefault="00020A04" w:rsidP="00020A04">
      <w:pPr>
        <w:jc w:val="right"/>
      </w:pPr>
      <w:r w:rsidRPr="00AC58D0">
        <w:t>Приложение</w:t>
      </w:r>
      <w:r w:rsidR="001D3A4C">
        <w:t xml:space="preserve"> 7</w:t>
      </w:r>
      <w:r>
        <w:t xml:space="preserve"> </w:t>
      </w:r>
    </w:p>
    <w:p w:rsidR="00020A04" w:rsidRPr="00AC58D0" w:rsidRDefault="00020A04" w:rsidP="00020A04">
      <w:pPr>
        <w:jc w:val="right"/>
      </w:pPr>
      <w:r>
        <w:t xml:space="preserve"> к постановлению</w:t>
      </w:r>
      <w:r w:rsidRPr="00AC58D0">
        <w:t xml:space="preserve"> администрации</w:t>
      </w:r>
    </w:p>
    <w:p w:rsidR="00020A04" w:rsidRPr="00AC58D0" w:rsidRDefault="00020A04" w:rsidP="00020A04">
      <w:pPr>
        <w:jc w:val="right"/>
        <w:rPr>
          <w:bCs/>
        </w:rPr>
      </w:pPr>
      <w:r>
        <w:t>Г</w:t>
      </w:r>
      <w:r w:rsidRPr="00AC58D0">
        <w:t>ородского округа Шатура</w:t>
      </w:r>
    </w:p>
    <w:p w:rsidR="00803763" w:rsidRPr="006C123D" w:rsidRDefault="00803763" w:rsidP="00803763">
      <w:pPr>
        <w:jc w:val="right"/>
      </w:pPr>
      <w:r>
        <w:t xml:space="preserve">от </w:t>
      </w:r>
      <w:r w:rsidR="00B7337C">
        <w:t>________________ № __________</w:t>
      </w:r>
    </w:p>
    <w:p w:rsidR="00971179" w:rsidRDefault="00971179" w:rsidP="00971179">
      <w:pPr>
        <w:spacing w:after="1" w:line="220" w:lineRule="atLeast"/>
        <w:jc w:val="center"/>
        <w:outlineLvl w:val="2"/>
        <w:rPr>
          <w:rFonts w:eastAsia="Arial Unicode MS"/>
          <w:color w:val="000000"/>
          <w:lang w:bidi="ru-RU"/>
        </w:rPr>
      </w:pPr>
    </w:p>
    <w:p w:rsidR="00971179" w:rsidRDefault="00971179" w:rsidP="00971179">
      <w:pPr>
        <w:spacing w:after="1" w:line="220" w:lineRule="atLeast"/>
        <w:jc w:val="center"/>
        <w:outlineLvl w:val="2"/>
        <w:rPr>
          <w:rFonts w:eastAsia="Arial Unicode MS"/>
          <w:color w:val="000000"/>
          <w:lang w:bidi="ru-RU"/>
        </w:rPr>
      </w:pPr>
    </w:p>
    <w:p w:rsidR="00971179" w:rsidRDefault="00971179" w:rsidP="00971179">
      <w:pPr>
        <w:spacing w:after="1" w:line="220" w:lineRule="atLeast"/>
        <w:jc w:val="center"/>
        <w:outlineLvl w:val="2"/>
        <w:rPr>
          <w:b/>
        </w:rPr>
      </w:pPr>
    </w:p>
    <w:p w:rsidR="00971179" w:rsidRDefault="00971179" w:rsidP="00971179">
      <w:pPr>
        <w:spacing w:after="1" w:line="220" w:lineRule="atLeast"/>
        <w:jc w:val="center"/>
        <w:outlineLvl w:val="2"/>
        <w:rPr>
          <w:b/>
        </w:rPr>
      </w:pPr>
      <w:r>
        <w:rPr>
          <w:b/>
        </w:rPr>
        <w:t>9.2. Перечень мероприятий подпрограммы 3 «Дополнительное</w:t>
      </w:r>
      <w:r>
        <w:t xml:space="preserve"> </w:t>
      </w:r>
      <w:r>
        <w:rPr>
          <w:b/>
        </w:rPr>
        <w:t xml:space="preserve">образование, воспитание </w:t>
      </w:r>
    </w:p>
    <w:p w:rsidR="00971179" w:rsidRDefault="00971179" w:rsidP="00971179">
      <w:pPr>
        <w:spacing w:after="1" w:line="220" w:lineRule="atLeast"/>
        <w:jc w:val="center"/>
        <w:outlineLvl w:val="2"/>
      </w:pPr>
      <w:r>
        <w:rPr>
          <w:b/>
        </w:rPr>
        <w:t>и психолого-социальное сопровождение</w:t>
      </w:r>
      <w:r>
        <w:t xml:space="preserve"> </w:t>
      </w:r>
      <w:r>
        <w:rPr>
          <w:b/>
        </w:rPr>
        <w:t>детей»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2700"/>
        <w:gridCol w:w="1171"/>
        <w:gridCol w:w="1444"/>
        <w:gridCol w:w="1533"/>
        <w:gridCol w:w="928"/>
        <w:gridCol w:w="992"/>
        <w:gridCol w:w="992"/>
        <w:gridCol w:w="992"/>
        <w:gridCol w:w="993"/>
        <w:gridCol w:w="992"/>
        <w:gridCol w:w="1276"/>
        <w:gridCol w:w="1134"/>
      </w:tblGrid>
      <w:tr w:rsidR="00B6429B" w:rsidRPr="00B6429B" w:rsidTr="0048519A">
        <w:trPr>
          <w:trHeight w:val="735"/>
        </w:trPr>
        <w:tc>
          <w:tcPr>
            <w:tcW w:w="447" w:type="dxa"/>
            <w:vMerge w:val="restart"/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 xml:space="preserve">Мероприятия по </w:t>
            </w:r>
            <w:proofErr w:type="gramStart"/>
            <w:r w:rsidRPr="00B6429B">
              <w:rPr>
                <w:color w:val="000000"/>
                <w:sz w:val="18"/>
                <w:szCs w:val="18"/>
              </w:rPr>
              <w:t>реализации  подпрограммы</w:t>
            </w:r>
            <w:proofErr w:type="gramEnd"/>
          </w:p>
        </w:tc>
        <w:tc>
          <w:tcPr>
            <w:tcW w:w="1171" w:type="dxa"/>
            <w:vMerge w:val="restart"/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Объем финансирования мероприятия в году, предшествующем году начала реализации госпрограммы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Всего,</w:t>
            </w:r>
          </w:p>
        </w:tc>
        <w:tc>
          <w:tcPr>
            <w:tcW w:w="4961" w:type="dxa"/>
            <w:gridSpan w:val="5"/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Объем финансового обеспечения по годам, (тыс. рублей)</w:t>
            </w:r>
            <w:r w:rsidRPr="00B6429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Планируемые результаты выполнения мероприятия подпрограммы</w:t>
            </w:r>
          </w:p>
        </w:tc>
      </w:tr>
      <w:tr w:rsidR="00B6429B" w:rsidRPr="00B6429B" w:rsidTr="0048519A">
        <w:trPr>
          <w:trHeight w:val="315"/>
        </w:trPr>
        <w:tc>
          <w:tcPr>
            <w:tcW w:w="447" w:type="dxa"/>
            <w:vMerge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vMerge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(тыс. руб.)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76" w:type="dxa"/>
            <w:vMerge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6429B" w:rsidRPr="00B6429B" w:rsidRDefault="00B6429B" w:rsidP="00B6429B">
            <w:pPr>
              <w:rPr>
                <w:color w:val="000000"/>
                <w:sz w:val="18"/>
                <w:szCs w:val="18"/>
              </w:rPr>
            </w:pPr>
          </w:p>
        </w:tc>
      </w:tr>
      <w:tr w:rsidR="00B6429B" w:rsidRPr="00B6429B" w:rsidTr="0048519A">
        <w:trPr>
          <w:trHeight w:val="315"/>
        </w:trPr>
        <w:tc>
          <w:tcPr>
            <w:tcW w:w="447" w:type="dxa"/>
            <w:shd w:val="clear" w:color="auto" w:fill="auto"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44" w:type="dxa"/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28" w:type="dxa"/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6429B" w:rsidRPr="00B6429B" w:rsidRDefault="00B6429B" w:rsidP="00B6429B">
            <w:pPr>
              <w:jc w:val="center"/>
              <w:rPr>
                <w:color w:val="000000"/>
                <w:sz w:val="18"/>
                <w:szCs w:val="18"/>
              </w:rPr>
            </w:pPr>
            <w:r w:rsidRPr="00B6429B">
              <w:rPr>
                <w:color w:val="000000"/>
                <w:sz w:val="18"/>
                <w:szCs w:val="18"/>
              </w:rPr>
              <w:t>17</w:t>
            </w:r>
          </w:p>
        </w:tc>
      </w:tr>
      <w:tr w:rsidR="00AE007B" w:rsidRPr="00B6429B" w:rsidTr="00A66075">
        <w:trPr>
          <w:trHeight w:val="600"/>
        </w:trPr>
        <w:tc>
          <w:tcPr>
            <w:tcW w:w="447" w:type="dxa"/>
            <w:vMerge w:val="restart"/>
            <w:shd w:val="clear" w:color="auto" w:fill="auto"/>
            <w:vAlign w:val="center"/>
            <w:hideMark/>
          </w:tcPr>
          <w:p w:rsidR="00AE007B" w:rsidRPr="00B6429B" w:rsidRDefault="00AE007B" w:rsidP="00B6429B">
            <w:pPr>
              <w:jc w:val="right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700" w:type="dxa"/>
            <w:vMerge w:val="restart"/>
            <w:shd w:val="clear" w:color="auto" w:fill="auto"/>
            <w:noWrap/>
            <w:vAlign w:val="center"/>
            <w:hideMark/>
          </w:tcPr>
          <w:p w:rsidR="00AE007B" w:rsidRPr="00501AF9" w:rsidRDefault="0048519A" w:rsidP="00B6429B">
            <w:pPr>
              <w:rPr>
                <w:b/>
                <w:color w:val="000000"/>
                <w:sz w:val="16"/>
                <w:szCs w:val="16"/>
              </w:rPr>
            </w:pPr>
            <w:r w:rsidRPr="00501AF9">
              <w:rPr>
                <w:b/>
                <w:color w:val="000000"/>
                <w:sz w:val="16"/>
                <w:szCs w:val="16"/>
              </w:rPr>
              <w:t xml:space="preserve">Основное мероприятие </w:t>
            </w:r>
            <w:r w:rsidR="00501AF9" w:rsidRPr="00501AF9">
              <w:rPr>
                <w:b/>
                <w:color w:val="000000"/>
                <w:sz w:val="16"/>
                <w:szCs w:val="16"/>
              </w:rPr>
              <w:t>0</w:t>
            </w:r>
            <w:r w:rsidRPr="00501AF9">
              <w:rPr>
                <w:b/>
                <w:color w:val="000000"/>
                <w:sz w:val="16"/>
                <w:szCs w:val="16"/>
              </w:rPr>
              <w:t>2</w:t>
            </w:r>
            <w:r w:rsidR="00AE007B" w:rsidRPr="00501AF9">
              <w:rPr>
                <w:b/>
                <w:color w:val="000000"/>
                <w:sz w:val="16"/>
                <w:szCs w:val="16"/>
              </w:rPr>
              <w:t xml:space="preserve"> «Реализация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детей»</w:t>
            </w:r>
          </w:p>
        </w:tc>
        <w:tc>
          <w:tcPr>
            <w:tcW w:w="1171" w:type="dxa"/>
            <w:vMerge w:val="restart"/>
            <w:shd w:val="clear" w:color="auto" w:fill="auto"/>
            <w:noWrap/>
            <w:vAlign w:val="center"/>
            <w:hideMark/>
          </w:tcPr>
          <w:p w:rsidR="00AE007B" w:rsidRPr="00B6429B" w:rsidRDefault="00AE007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2021-2025 годы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AE007B" w:rsidRPr="00B6429B" w:rsidRDefault="00AE007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AE007B" w:rsidRPr="00B6429B" w:rsidRDefault="00AE007B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AE007B" w:rsidRDefault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E007B" w:rsidRDefault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E007B" w:rsidRDefault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E007B" w:rsidRDefault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AE007B" w:rsidRDefault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E007B" w:rsidRDefault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AE007B" w:rsidRPr="00B6429B" w:rsidRDefault="00AE007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Шатура, Управление культуры, спорта и работы с молодежью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AE007B" w:rsidRPr="00B6429B" w:rsidRDefault="00AE007B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Доля победителей творческих и интеллектуальных конкурсов в области образования, культуры и искусства</w:t>
            </w:r>
          </w:p>
        </w:tc>
      </w:tr>
      <w:tr w:rsidR="00687580" w:rsidRPr="00B6429B" w:rsidTr="00A66075">
        <w:trPr>
          <w:trHeight w:val="600"/>
        </w:trPr>
        <w:tc>
          <w:tcPr>
            <w:tcW w:w="447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687580" w:rsidRPr="00B6429B" w:rsidRDefault="00687580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687580" w:rsidRPr="00B6429B" w:rsidTr="00A66075">
        <w:trPr>
          <w:trHeight w:val="600"/>
        </w:trPr>
        <w:tc>
          <w:tcPr>
            <w:tcW w:w="447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687580" w:rsidRPr="00B6429B" w:rsidRDefault="00687580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687580" w:rsidRPr="00B6429B" w:rsidTr="00A66075">
        <w:trPr>
          <w:trHeight w:val="600"/>
        </w:trPr>
        <w:tc>
          <w:tcPr>
            <w:tcW w:w="447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687580" w:rsidRPr="00B6429B" w:rsidRDefault="00687580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687580" w:rsidRPr="00B6429B" w:rsidTr="00A66075">
        <w:trPr>
          <w:trHeight w:val="600"/>
        </w:trPr>
        <w:tc>
          <w:tcPr>
            <w:tcW w:w="447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687580" w:rsidRPr="00B6429B" w:rsidRDefault="00687580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687580" w:rsidRPr="00B6429B" w:rsidTr="00A66075">
        <w:trPr>
          <w:trHeight w:val="600"/>
        </w:trPr>
        <w:tc>
          <w:tcPr>
            <w:tcW w:w="447" w:type="dxa"/>
            <w:vMerge w:val="restart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2700" w:type="dxa"/>
            <w:vMerge w:val="restart"/>
            <w:shd w:val="clear" w:color="auto" w:fill="auto"/>
            <w:noWrap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1171" w:type="dxa"/>
            <w:vMerge w:val="restart"/>
            <w:shd w:val="clear" w:color="auto" w:fill="auto"/>
            <w:noWrap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2021-2025 годы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687580" w:rsidRPr="00B6429B" w:rsidRDefault="00687580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Управление образования администрации Городского округа Шатура, </w:t>
            </w:r>
            <w:r w:rsidRPr="00B6429B">
              <w:rPr>
                <w:color w:val="000000"/>
                <w:sz w:val="16"/>
                <w:szCs w:val="16"/>
              </w:rPr>
              <w:lastRenderedPageBreak/>
              <w:t>Управление культуры, спорта и работы с молодежью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lastRenderedPageBreak/>
              <w:t xml:space="preserve">Оказана поддержка детям, показавшим высокие результаты в </w:t>
            </w:r>
            <w:r w:rsidRPr="00B6429B">
              <w:rPr>
                <w:color w:val="000000"/>
                <w:sz w:val="16"/>
                <w:szCs w:val="16"/>
              </w:rPr>
              <w:lastRenderedPageBreak/>
              <w:t>области образования, культуры и спорта</w:t>
            </w:r>
          </w:p>
        </w:tc>
      </w:tr>
      <w:tr w:rsidR="00687580" w:rsidRPr="00B6429B" w:rsidTr="00A66075">
        <w:trPr>
          <w:trHeight w:val="600"/>
        </w:trPr>
        <w:tc>
          <w:tcPr>
            <w:tcW w:w="447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</w:t>
            </w:r>
            <w:r w:rsidRPr="00B6429B">
              <w:rPr>
                <w:color w:val="000000"/>
                <w:sz w:val="16"/>
                <w:szCs w:val="16"/>
              </w:rPr>
              <w:lastRenderedPageBreak/>
              <w:t xml:space="preserve">Московской области 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687580" w:rsidRPr="00B6429B" w:rsidRDefault="00687580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687580" w:rsidRPr="00B6429B" w:rsidTr="00A66075">
        <w:trPr>
          <w:trHeight w:val="600"/>
        </w:trPr>
        <w:tc>
          <w:tcPr>
            <w:tcW w:w="447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687580" w:rsidRPr="00B6429B" w:rsidRDefault="00687580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687580" w:rsidRPr="00B6429B" w:rsidTr="00A66075">
        <w:trPr>
          <w:trHeight w:val="600"/>
        </w:trPr>
        <w:tc>
          <w:tcPr>
            <w:tcW w:w="447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687580" w:rsidRPr="00B6429B" w:rsidRDefault="00687580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687580" w:rsidRPr="00B6429B" w:rsidTr="00A66075">
        <w:trPr>
          <w:trHeight w:val="600"/>
        </w:trPr>
        <w:tc>
          <w:tcPr>
            <w:tcW w:w="447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687580" w:rsidRPr="00B6429B" w:rsidRDefault="00687580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687580" w:rsidRPr="00B6429B" w:rsidTr="0048519A">
        <w:trPr>
          <w:trHeight w:val="600"/>
        </w:trPr>
        <w:tc>
          <w:tcPr>
            <w:tcW w:w="447" w:type="dxa"/>
            <w:vMerge w:val="restart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jc w:val="right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  <w:hideMark/>
          </w:tcPr>
          <w:p w:rsidR="00687580" w:rsidRPr="00501AF9" w:rsidRDefault="00687580" w:rsidP="00B6429B">
            <w:pPr>
              <w:rPr>
                <w:b/>
                <w:color w:val="000000"/>
                <w:sz w:val="16"/>
                <w:szCs w:val="16"/>
              </w:rPr>
            </w:pPr>
            <w:r w:rsidRPr="00501AF9">
              <w:rPr>
                <w:b/>
                <w:color w:val="000000"/>
                <w:sz w:val="16"/>
                <w:szCs w:val="16"/>
              </w:rPr>
              <w:t>Основное мероприятие 03 «</w:t>
            </w:r>
            <w:proofErr w:type="gramStart"/>
            <w:r w:rsidRPr="00501AF9">
              <w:rPr>
                <w:b/>
                <w:color w:val="000000"/>
                <w:sz w:val="16"/>
                <w:szCs w:val="16"/>
              </w:rPr>
              <w:t>Финансовое  обеспечение</w:t>
            </w:r>
            <w:proofErr w:type="gramEnd"/>
            <w:r w:rsidRPr="00501AF9">
              <w:rPr>
                <w:b/>
                <w:color w:val="000000"/>
                <w:sz w:val="16"/>
                <w:szCs w:val="16"/>
              </w:rPr>
              <w:t xml:space="preserve"> оказания услуг (выполнения работ) организациями дополнительного образования»                                  </w:t>
            </w:r>
          </w:p>
        </w:tc>
        <w:tc>
          <w:tcPr>
            <w:tcW w:w="1171" w:type="dxa"/>
            <w:vMerge w:val="restart"/>
            <w:shd w:val="clear" w:color="auto" w:fill="auto"/>
            <w:noWrap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2021-2025 годы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187789,64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30455,16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40334,48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39000,00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87580" w:rsidRDefault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39000,00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 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Выполнение показателя по средней заработной плате в соответствии с Указами Президента РФ</w:t>
            </w:r>
          </w:p>
        </w:tc>
      </w:tr>
      <w:tr w:rsidR="00687580" w:rsidRPr="00B6429B" w:rsidTr="0048519A">
        <w:trPr>
          <w:trHeight w:val="600"/>
        </w:trPr>
        <w:tc>
          <w:tcPr>
            <w:tcW w:w="447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687580" w:rsidRPr="00B6429B" w:rsidTr="0048519A">
        <w:trPr>
          <w:trHeight w:val="600"/>
        </w:trPr>
        <w:tc>
          <w:tcPr>
            <w:tcW w:w="447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187789,64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30455,16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40334,48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39000,00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39000,00</w:t>
            </w:r>
          </w:p>
        </w:tc>
        <w:tc>
          <w:tcPr>
            <w:tcW w:w="1276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687580" w:rsidRPr="00B6429B" w:rsidTr="0048519A">
        <w:trPr>
          <w:trHeight w:val="600"/>
        </w:trPr>
        <w:tc>
          <w:tcPr>
            <w:tcW w:w="447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687580" w:rsidRPr="00B6429B" w:rsidTr="0048519A">
        <w:trPr>
          <w:trHeight w:val="600"/>
        </w:trPr>
        <w:tc>
          <w:tcPr>
            <w:tcW w:w="447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687580" w:rsidRPr="00B6429B" w:rsidTr="0048519A">
        <w:trPr>
          <w:trHeight w:val="600"/>
        </w:trPr>
        <w:tc>
          <w:tcPr>
            <w:tcW w:w="447" w:type="dxa"/>
            <w:vMerge w:val="restart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</w:t>
            </w:r>
          </w:p>
          <w:p w:rsidR="00687580" w:rsidRPr="00B6429B" w:rsidRDefault="00687580" w:rsidP="00B642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42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687580" w:rsidRPr="00B6429B" w:rsidRDefault="00687580" w:rsidP="00B642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42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- организаций дополнительного образования                                                 </w:t>
            </w:r>
          </w:p>
        </w:tc>
        <w:tc>
          <w:tcPr>
            <w:tcW w:w="1171" w:type="dxa"/>
            <w:vMerge w:val="restart"/>
            <w:shd w:val="clear" w:color="auto" w:fill="auto"/>
            <w:noWrap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2021-2025 годы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187789,64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30455,16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40334,48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39000,00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39000,00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Обеспечение бесперебойной работы учреждений дополнительного образования в соответствии с муниципальным заданием</w:t>
            </w:r>
          </w:p>
        </w:tc>
      </w:tr>
      <w:tr w:rsidR="00687580" w:rsidRPr="00B6429B" w:rsidTr="0048519A">
        <w:trPr>
          <w:trHeight w:val="600"/>
        </w:trPr>
        <w:tc>
          <w:tcPr>
            <w:tcW w:w="447" w:type="dxa"/>
            <w:vMerge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687580" w:rsidRPr="00B6429B" w:rsidTr="0048519A">
        <w:trPr>
          <w:trHeight w:val="600"/>
        </w:trPr>
        <w:tc>
          <w:tcPr>
            <w:tcW w:w="447" w:type="dxa"/>
            <w:vMerge/>
            <w:shd w:val="clear" w:color="auto" w:fill="auto"/>
            <w:hideMark/>
          </w:tcPr>
          <w:p w:rsidR="00687580" w:rsidRPr="00B6429B" w:rsidRDefault="00687580" w:rsidP="00B642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187789,64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30455,16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40334,48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39000,00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39000,00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39000,00</w:t>
            </w:r>
          </w:p>
        </w:tc>
        <w:tc>
          <w:tcPr>
            <w:tcW w:w="1276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687580" w:rsidRPr="00B6429B" w:rsidTr="0048519A">
        <w:trPr>
          <w:trHeight w:val="600"/>
        </w:trPr>
        <w:tc>
          <w:tcPr>
            <w:tcW w:w="447" w:type="dxa"/>
            <w:vMerge/>
            <w:shd w:val="clear" w:color="auto" w:fill="auto"/>
            <w:hideMark/>
          </w:tcPr>
          <w:p w:rsidR="00687580" w:rsidRPr="00B6429B" w:rsidRDefault="00687580" w:rsidP="00B642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687580" w:rsidRPr="00B6429B" w:rsidTr="0048519A">
        <w:trPr>
          <w:trHeight w:val="600"/>
        </w:trPr>
        <w:tc>
          <w:tcPr>
            <w:tcW w:w="447" w:type="dxa"/>
            <w:vMerge/>
            <w:shd w:val="clear" w:color="auto" w:fill="auto"/>
            <w:hideMark/>
          </w:tcPr>
          <w:p w:rsidR="00687580" w:rsidRPr="00B6429B" w:rsidRDefault="00687580" w:rsidP="00B642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687580" w:rsidRPr="00B6429B" w:rsidTr="0048519A">
        <w:trPr>
          <w:trHeight w:val="600"/>
        </w:trPr>
        <w:tc>
          <w:tcPr>
            <w:tcW w:w="447" w:type="dxa"/>
            <w:vMerge w:val="restart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2.2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1171" w:type="dxa"/>
            <w:vMerge w:val="restart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2021-2025 годы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33" w:type="dxa"/>
            <w:shd w:val="clear" w:color="auto" w:fill="auto"/>
            <w:hideMark/>
          </w:tcPr>
          <w:p w:rsidR="00687580" w:rsidRPr="00B6429B" w:rsidRDefault="00687580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Управление образования админист</w:t>
            </w:r>
            <w:r>
              <w:rPr>
                <w:color w:val="000000"/>
                <w:sz w:val="16"/>
                <w:szCs w:val="16"/>
              </w:rPr>
              <w:t>рации Городского округа Шатура, управление строительства и архитектуры администрации Городского округа Шатура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Проведен текущий ремонт на объектах дополнительного образования</w:t>
            </w:r>
          </w:p>
        </w:tc>
      </w:tr>
      <w:tr w:rsidR="00687580" w:rsidRPr="00B6429B" w:rsidTr="0048519A">
        <w:trPr>
          <w:trHeight w:val="600"/>
        </w:trPr>
        <w:tc>
          <w:tcPr>
            <w:tcW w:w="447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533" w:type="dxa"/>
            <w:shd w:val="clear" w:color="auto" w:fill="auto"/>
            <w:hideMark/>
          </w:tcPr>
          <w:p w:rsidR="00687580" w:rsidRPr="00B6429B" w:rsidRDefault="00687580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687580" w:rsidRPr="00B6429B" w:rsidTr="0048519A">
        <w:trPr>
          <w:trHeight w:val="600"/>
        </w:trPr>
        <w:tc>
          <w:tcPr>
            <w:tcW w:w="447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533" w:type="dxa"/>
            <w:shd w:val="clear" w:color="auto" w:fill="auto"/>
            <w:hideMark/>
          </w:tcPr>
          <w:p w:rsidR="00687580" w:rsidRPr="00B6429B" w:rsidRDefault="00687580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687580" w:rsidRPr="00B6429B" w:rsidTr="0048519A">
        <w:trPr>
          <w:trHeight w:val="600"/>
        </w:trPr>
        <w:tc>
          <w:tcPr>
            <w:tcW w:w="447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533" w:type="dxa"/>
            <w:shd w:val="clear" w:color="auto" w:fill="auto"/>
            <w:hideMark/>
          </w:tcPr>
          <w:p w:rsidR="00687580" w:rsidRPr="00B6429B" w:rsidRDefault="00687580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687580" w:rsidRPr="00B6429B" w:rsidTr="0048519A">
        <w:trPr>
          <w:trHeight w:val="600"/>
        </w:trPr>
        <w:tc>
          <w:tcPr>
            <w:tcW w:w="447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33" w:type="dxa"/>
            <w:shd w:val="clear" w:color="auto" w:fill="auto"/>
            <w:hideMark/>
          </w:tcPr>
          <w:p w:rsidR="00687580" w:rsidRPr="00B6429B" w:rsidRDefault="00687580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687580" w:rsidRPr="00B6429B" w:rsidTr="0048519A">
        <w:trPr>
          <w:trHeight w:val="600"/>
        </w:trPr>
        <w:tc>
          <w:tcPr>
            <w:tcW w:w="447" w:type="dxa"/>
            <w:vMerge w:val="restart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Профессиональная физическая охрана муниципальных учреждений дополнительного образования</w:t>
            </w:r>
          </w:p>
        </w:tc>
        <w:tc>
          <w:tcPr>
            <w:tcW w:w="1171" w:type="dxa"/>
            <w:vMerge w:val="restart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2021-2025 годы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33" w:type="dxa"/>
            <w:shd w:val="clear" w:color="auto" w:fill="auto"/>
            <w:hideMark/>
          </w:tcPr>
          <w:p w:rsidR="00687580" w:rsidRPr="00B6429B" w:rsidRDefault="00687580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Обеспечены безопасные условия пребывания детей на объектах дополнительного образования</w:t>
            </w:r>
          </w:p>
        </w:tc>
      </w:tr>
      <w:tr w:rsidR="00687580" w:rsidRPr="00B6429B" w:rsidTr="0048519A">
        <w:trPr>
          <w:trHeight w:val="600"/>
        </w:trPr>
        <w:tc>
          <w:tcPr>
            <w:tcW w:w="447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533" w:type="dxa"/>
            <w:shd w:val="clear" w:color="auto" w:fill="auto"/>
            <w:hideMark/>
          </w:tcPr>
          <w:p w:rsidR="00687580" w:rsidRPr="00B6429B" w:rsidRDefault="00687580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687580" w:rsidRPr="00B6429B" w:rsidTr="0048519A">
        <w:trPr>
          <w:trHeight w:val="600"/>
        </w:trPr>
        <w:tc>
          <w:tcPr>
            <w:tcW w:w="447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533" w:type="dxa"/>
            <w:shd w:val="clear" w:color="auto" w:fill="auto"/>
            <w:hideMark/>
          </w:tcPr>
          <w:p w:rsidR="00687580" w:rsidRPr="00B6429B" w:rsidRDefault="00687580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687580" w:rsidRPr="00B6429B" w:rsidTr="0048519A">
        <w:trPr>
          <w:trHeight w:val="600"/>
        </w:trPr>
        <w:tc>
          <w:tcPr>
            <w:tcW w:w="447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533" w:type="dxa"/>
            <w:shd w:val="clear" w:color="auto" w:fill="auto"/>
            <w:hideMark/>
          </w:tcPr>
          <w:p w:rsidR="00687580" w:rsidRPr="00B6429B" w:rsidRDefault="00687580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687580" w:rsidRPr="00B6429B" w:rsidTr="0048519A">
        <w:trPr>
          <w:trHeight w:val="600"/>
        </w:trPr>
        <w:tc>
          <w:tcPr>
            <w:tcW w:w="447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33" w:type="dxa"/>
            <w:shd w:val="clear" w:color="auto" w:fill="auto"/>
            <w:hideMark/>
          </w:tcPr>
          <w:p w:rsidR="00687580" w:rsidRPr="00B6429B" w:rsidRDefault="00687580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687580" w:rsidRPr="00B6429B" w:rsidTr="000B73FE">
        <w:trPr>
          <w:trHeight w:val="600"/>
        </w:trPr>
        <w:tc>
          <w:tcPr>
            <w:tcW w:w="447" w:type="dxa"/>
            <w:vMerge w:val="restart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2.4.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1171" w:type="dxa"/>
            <w:vMerge w:val="restart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2021-2025 годы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33" w:type="dxa"/>
            <w:shd w:val="clear" w:color="auto" w:fill="auto"/>
            <w:hideMark/>
          </w:tcPr>
          <w:p w:rsidR="00687580" w:rsidRPr="00B6429B" w:rsidRDefault="00687580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Проведены мероприятия культурной направленности и профессиональные конкурсы</w:t>
            </w:r>
          </w:p>
        </w:tc>
      </w:tr>
      <w:tr w:rsidR="00687580" w:rsidRPr="00B6429B" w:rsidTr="000B73FE">
        <w:trPr>
          <w:trHeight w:val="600"/>
        </w:trPr>
        <w:tc>
          <w:tcPr>
            <w:tcW w:w="447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533" w:type="dxa"/>
            <w:shd w:val="clear" w:color="auto" w:fill="auto"/>
            <w:hideMark/>
          </w:tcPr>
          <w:p w:rsidR="00687580" w:rsidRPr="00B6429B" w:rsidRDefault="00687580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687580" w:rsidRPr="00B6429B" w:rsidTr="000B73FE">
        <w:trPr>
          <w:trHeight w:val="600"/>
        </w:trPr>
        <w:tc>
          <w:tcPr>
            <w:tcW w:w="447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533" w:type="dxa"/>
            <w:shd w:val="clear" w:color="auto" w:fill="auto"/>
            <w:hideMark/>
          </w:tcPr>
          <w:p w:rsidR="00687580" w:rsidRPr="00B6429B" w:rsidRDefault="00687580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687580" w:rsidRPr="00B6429B" w:rsidTr="000B73FE">
        <w:trPr>
          <w:trHeight w:val="600"/>
        </w:trPr>
        <w:tc>
          <w:tcPr>
            <w:tcW w:w="447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533" w:type="dxa"/>
            <w:shd w:val="clear" w:color="auto" w:fill="auto"/>
            <w:hideMark/>
          </w:tcPr>
          <w:p w:rsidR="00687580" w:rsidRPr="00B6429B" w:rsidRDefault="00687580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687580" w:rsidRPr="00B6429B" w:rsidTr="000B73FE">
        <w:trPr>
          <w:trHeight w:val="600"/>
        </w:trPr>
        <w:tc>
          <w:tcPr>
            <w:tcW w:w="447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33" w:type="dxa"/>
            <w:shd w:val="clear" w:color="auto" w:fill="auto"/>
            <w:hideMark/>
          </w:tcPr>
          <w:p w:rsidR="00687580" w:rsidRPr="00B6429B" w:rsidRDefault="00687580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687580" w:rsidRPr="00B6429B" w:rsidTr="000B73FE">
        <w:trPr>
          <w:trHeight w:val="600"/>
        </w:trPr>
        <w:tc>
          <w:tcPr>
            <w:tcW w:w="447" w:type="dxa"/>
            <w:vMerge w:val="restart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  <w:r w:rsidRPr="00B6429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Проведение капитального ремонта, технического переоснащения и благоустройства территорий учреждений образования</w:t>
            </w:r>
          </w:p>
        </w:tc>
        <w:tc>
          <w:tcPr>
            <w:tcW w:w="1171" w:type="dxa"/>
            <w:vMerge w:val="restart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2021-2025 годы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Управление образования админис</w:t>
            </w:r>
            <w:r>
              <w:rPr>
                <w:color w:val="000000"/>
                <w:sz w:val="16"/>
                <w:szCs w:val="16"/>
              </w:rPr>
              <w:t>трации Городского округа Шатура</w:t>
            </w:r>
            <w:r w:rsidRPr="00B6429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Проведен капитальный ремонт на объектах дополнительного образования</w:t>
            </w:r>
          </w:p>
        </w:tc>
      </w:tr>
      <w:tr w:rsidR="00687580" w:rsidRPr="00B6429B" w:rsidTr="000B73FE">
        <w:trPr>
          <w:trHeight w:val="600"/>
        </w:trPr>
        <w:tc>
          <w:tcPr>
            <w:tcW w:w="447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687580" w:rsidRPr="00B6429B" w:rsidTr="000B73FE">
        <w:trPr>
          <w:trHeight w:val="600"/>
        </w:trPr>
        <w:tc>
          <w:tcPr>
            <w:tcW w:w="447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687580" w:rsidRPr="00B6429B" w:rsidTr="000B73FE">
        <w:trPr>
          <w:trHeight w:val="600"/>
        </w:trPr>
        <w:tc>
          <w:tcPr>
            <w:tcW w:w="447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687580" w:rsidRPr="00B6429B" w:rsidTr="000B73FE">
        <w:trPr>
          <w:trHeight w:val="600"/>
        </w:trPr>
        <w:tc>
          <w:tcPr>
            <w:tcW w:w="447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87580" w:rsidRPr="00B6429B" w:rsidRDefault="00687580" w:rsidP="00B6429B">
            <w:pPr>
              <w:rPr>
                <w:color w:val="000000"/>
                <w:sz w:val="16"/>
                <w:szCs w:val="16"/>
              </w:rPr>
            </w:pPr>
          </w:p>
        </w:tc>
      </w:tr>
      <w:tr w:rsidR="00687580" w:rsidRPr="00B6429B" w:rsidTr="000B73FE">
        <w:trPr>
          <w:trHeight w:val="600"/>
        </w:trPr>
        <w:tc>
          <w:tcPr>
            <w:tcW w:w="447" w:type="dxa"/>
            <w:vMerge w:val="restart"/>
            <w:vAlign w:val="center"/>
          </w:tcPr>
          <w:p w:rsidR="00687580" w:rsidRPr="00B6429B" w:rsidRDefault="00687580" w:rsidP="000B73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2700" w:type="dxa"/>
            <w:vMerge w:val="restart"/>
            <w:vAlign w:val="center"/>
          </w:tcPr>
          <w:p w:rsidR="00687580" w:rsidRPr="00B6429B" w:rsidRDefault="00687580" w:rsidP="000B73FE">
            <w:pPr>
              <w:rPr>
                <w:color w:val="000000"/>
                <w:sz w:val="16"/>
                <w:szCs w:val="16"/>
              </w:rPr>
            </w:pPr>
            <w:r w:rsidRPr="000B73FE">
              <w:rPr>
                <w:color w:val="000000"/>
                <w:sz w:val="16"/>
                <w:szCs w:val="16"/>
              </w:rPr>
              <w:t>Создание центров образования естественно-научной и технологической направленностей за счет средств местного бюджета</w:t>
            </w:r>
          </w:p>
        </w:tc>
        <w:tc>
          <w:tcPr>
            <w:tcW w:w="1171" w:type="dxa"/>
            <w:vMerge w:val="restart"/>
            <w:vAlign w:val="center"/>
          </w:tcPr>
          <w:p w:rsidR="00687580" w:rsidRPr="00B6429B" w:rsidRDefault="00687580" w:rsidP="000B73FE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2021-2025 годы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687580" w:rsidRPr="00B6429B" w:rsidRDefault="00687580" w:rsidP="000B73FE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687580" w:rsidRPr="00B6429B" w:rsidRDefault="00687580" w:rsidP="000B73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vAlign w:val="center"/>
          </w:tcPr>
          <w:p w:rsidR="00687580" w:rsidRPr="00B6429B" w:rsidRDefault="00687580" w:rsidP="000B73FE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Управление образования админис</w:t>
            </w:r>
            <w:r>
              <w:rPr>
                <w:color w:val="000000"/>
                <w:sz w:val="16"/>
                <w:szCs w:val="16"/>
              </w:rPr>
              <w:t>трации Городского округа Шатура</w:t>
            </w:r>
          </w:p>
        </w:tc>
        <w:tc>
          <w:tcPr>
            <w:tcW w:w="1134" w:type="dxa"/>
            <w:vMerge w:val="restart"/>
            <w:vAlign w:val="center"/>
          </w:tcPr>
          <w:p w:rsidR="00687580" w:rsidRPr="00B6429B" w:rsidRDefault="00687580" w:rsidP="000B73FE">
            <w:pPr>
              <w:rPr>
                <w:color w:val="000000"/>
                <w:sz w:val="16"/>
                <w:szCs w:val="16"/>
              </w:rPr>
            </w:pPr>
            <w:r w:rsidRPr="00D04210">
              <w:rPr>
                <w:color w:val="000000"/>
                <w:sz w:val="16"/>
                <w:szCs w:val="16"/>
              </w:rPr>
              <w:t>Создание современных условий обучения, повышение качества образования</w:t>
            </w:r>
          </w:p>
        </w:tc>
      </w:tr>
      <w:tr w:rsidR="00687580" w:rsidRPr="00B6429B" w:rsidTr="000B73FE">
        <w:trPr>
          <w:trHeight w:val="600"/>
        </w:trPr>
        <w:tc>
          <w:tcPr>
            <w:tcW w:w="447" w:type="dxa"/>
            <w:vMerge/>
            <w:vAlign w:val="center"/>
          </w:tcPr>
          <w:p w:rsidR="00687580" w:rsidRPr="00B6429B" w:rsidRDefault="00687580" w:rsidP="000B73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</w:tcPr>
          <w:p w:rsidR="00687580" w:rsidRPr="00B6429B" w:rsidRDefault="00687580" w:rsidP="000B73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vAlign w:val="center"/>
          </w:tcPr>
          <w:p w:rsidR="00687580" w:rsidRPr="00B6429B" w:rsidRDefault="00687580" w:rsidP="000B73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687580" w:rsidRPr="00B6429B" w:rsidRDefault="00687580" w:rsidP="000B73FE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687580" w:rsidRPr="00B6429B" w:rsidRDefault="00687580" w:rsidP="000B73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vAlign w:val="center"/>
          </w:tcPr>
          <w:p w:rsidR="00687580" w:rsidRPr="00B6429B" w:rsidRDefault="00687580" w:rsidP="000B73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87580" w:rsidRPr="00B6429B" w:rsidRDefault="00687580" w:rsidP="000B73FE">
            <w:pPr>
              <w:rPr>
                <w:color w:val="000000"/>
                <w:sz w:val="16"/>
                <w:szCs w:val="16"/>
              </w:rPr>
            </w:pPr>
          </w:p>
        </w:tc>
      </w:tr>
      <w:tr w:rsidR="00687580" w:rsidRPr="00B6429B" w:rsidTr="000B73FE">
        <w:trPr>
          <w:trHeight w:val="600"/>
        </w:trPr>
        <w:tc>
          <w:tcPr>
            <w:tcW w:w="447" w:type="dxa"/>
            <w:vMerge/>
            <w:vAlign w:val="center"/>
          </w:tcPr>
          <w:p w:rsidR="00687580" w:rsidRPr="00B6429B" w:rsidRDefault="00687580" w:rsidP="000B73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</w:tcPr>
          <w:p w:rsidR="00687580" w:rsidRPr="00B6429B" w:rsidRDefault="00687580" w:rsidP="000B73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vAlign w:val="center"/>
          </w:tcPr>
          <w:p w:rsidR="00687580" w:rsidRPr="00B6429B" w:rsidRDefault="00687580" w:rsidP="000B73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687580" w:rsidRPr="00B6429B" w:rsidRDefault="00687580" w:rsidP="000B73FE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687580" w:rsidRPr="00B6429B" w:rsidRDefault="00687580" w:rsidP="000B73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vAlign w:val="center"/>
          </w:tcPr>
          <w:p w:rsidR="00687580" w:rsidRPr="00B6429B" w:rsidRDefault="00687580" w:rsidP="000B73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87580" w:rsidRPr="00B6429B" w:rsidRDefault="00687580" w:rsidP="000B73FE">
            <w:pPr>
              <w:rPr>
                <w:color w:val="000000"/>
                <w:sz w:val="16"/>
                <w:szCs w:val="16"/>
              </w:rPr>
            </w:pPr>
          </w:p>
        </w:tc>
      </w:tr>
      <w:tr w:rsidR="00687580" w:rsidRPr="00B6429B" w:rsidTr="000B73FE">
        <w:trPr>
          <w:trHeight w:val="600"/>
        </w:trPr>
        <w:tc>
          <w:tcPr>
            <w:tcW w:w="447" w:type="dxa"/>
            <w:vMerge/>
            <w:vAlign w:val="center"/>
          </w:tcPr>
          <w:p w:rsidR="00687580" w:rsidRPr="00B6429B" w:rsidRDefault="00687580" w:rsidP="000B73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</w:tcPr>
          <w:p w:rsidR="00687580" w:rsidRPr="00B6429B" w:rsidRDefault="00687580" w:rsidP="000B73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vAlign w:val="center"/>
          </w:tcPr>
          <w:p w:rsidR="00687580" w:rsidRPr="00B6429B" w:rsidRDefault="00687580" w:rsidP="000B73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687580" w:rsidRPr="00B6429B" w:rsidRDefault="00687580" w:rsidP="000B73FE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687580" w:rsidRPr="00B6429B" w:rsidRDefault="00687580" w:rsidP="000B73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vAlign w:val="center"/>
          </w:tcPr>
          <w:p w:rsidR="00687580" w:rsidRPr="00B6429B" w:rsidRDefault="00687580" w:rsidP="000B73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87580" w:rsidRPr="00B6429B" w:rsidRDefault="00687580" w:rsidP="000B73FE">
            <w:pPr>
              <w:rPr>
                <w:color w:val="000000"/>
                <w:sz w:val="16"/>
                <w:szCs w:val="16"/>
              </w:rPr>
            </w:pPr>
          </w:p>
        </w:tc>
      </w:tr>
      <w:tr w:rsidR="00687580" w:rsidRPr="00B6429B" w:rsidTr="000B73FE">
        <w:trPr>
          <w:trHeight w:val="600"/>
        </w:trPr>
        <w:tc>
          <w:tcPr>
            <w:tcW w:w="447" w:type="dxa"/>
            <w:vMerge/>
            <w:vAlign w:val="center"/>
          </w:tcPr>
          <w:p w:rsidR="00687580" w:rsidRPr="00B6429B" w:rsidRDefault="00687580" w:rsidP="000B73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</w:tcPr>
          <w:p w:rsidR="00687580" w:rsidRPr="00B6429B" w:rsidRDefault="00687580" w:rsidP="000B73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vAlign w:val="center"/>
          </w:tcPr>
          <w:p w:rsidR="00687580" w:rsidRPr="00B6429B" w:rsidRDefault="00687580" w:rsidP="000B73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687580" w:rsidRPr="00B6429B" w:rsidRDefault="00687580" w:rsidP="000B73FE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687580" w:rsidRPr="00B6429B" w:rsidRDefault="00687580" w:rsidP="000B73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vAlign w:val="center"/>
          </w:tcPr>
          <w:p w:rsidR="00687580" w:rsidRPr="00B6429B" w:rsidRDefault="00687580" w:rsidP="000B73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87580" w:rsidRPr="00B6429B" w:rsidRDefault="00687580" w:rsidP="000B73FE">
            <w:pPr>
              <w:rPr>
                <w:color w:val="000000"/>
                <w:sz w:val="16"/>
                <w:szCs w:val="16"/>
              </w:rPr>
            </w:pPr>
          </w:p>
        </w:tc>
      </w:tr>
      <w:tr w:rsidR="00687580" w:rsidRPr="00B6429B" w:rsidTr="000B73FE">
        <w:trPr>
          <w:trHeight w:val="600"/>
        </w:trPr>
        <w:tc>
          <w:tcPr>
            <w:tcW w:w="447" w:type="dxa"/>
            <w:vMerge w:val="restart"/>
            <w:vAlign w:val="center"/>
          </w:tcPr>
          <w:p w:rsidR="00687580" w:rsidRPr="00B6429B" w:rsidRDefault="00687580" w:rsidP="000B73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700" w:type="dxa"/>
            <w:vMerge w:val="restart"/>
            <w:vAlign w:val="center"/>
          </w:tcPr>
          <w:p w:rsidR="00687580" w:rsidRPr="00B6429B" w:rsidRDefault="00687580" w:rsidP="000B73FE">
            <w:pPr>
              <w:rPr>
                <w:color w:val="000000"/>
                <w:sz w:val="16"/>
                <w:szCs w:val="16"/>
              </w:rPr>
            </w:pPr>
            <w:r w:rsidRPr="000B73FE">
              <w:rPr>
                <w:color w:val="000000"/>
                <w:sz w:val="16"/>
                <w:szCs w:val="16"/>
              </w:rPr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</w:t>
            </w:r>
            <w:proofErr w:type="gramStart"/>
            <w:r w:rsidRPr="000B73FE">
              <w:rPr>
                <w:color w:val="000000"/>
                <w:sz w:val="16"/>
                <w:szCs w:val="16"/>
              </w:rPr>
              <w:t>педагогической  поддержки</w:t>
            </w:r>
            <w:proofErr w:type="gramEnd"/>
            <w:r w:rsidRPr="000B73FE">
              <w:rPr>
                <w:color w:val="000000"/>
                <w:sz w:val="16"/>
                <w:szCs w:val="16"/>
              </w:rPr>
              <w:t xml:space="preserve"> социализации детей</w:t>
            </w:r>
          </w:p>
        </w:tc>
        <w:tc>
          <w:tcPr>
            <w:tcW w:w="1171" w:type="dxa"/>
            <w:vMerge w:val="restart"/>
            <w:vAlign w:val="center"/>
          </w:tcPr>
          <w:p w:rsidR="00687580" w:rsidRPr="00B6429B" w:rsidRDefault="00687580" w:rsidP="000B73FE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2021-2025 годы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687580" w:rsidRPr="00B6429B" w:rsidRDefault="00687580" w:rsidP="000B73FE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687580" w:rsidRPr="00B6429B" w:rsidRDefault="00687580" w:rsidP="000B73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vAlign w:val="center"/>
          </w:tcPr>
          <w:p w:rsidR="00687580" w:rsidRPr="00B6429B" w:rsidRDefault="00687580" w:rsidP="000B73FE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Шатура, Управление культуры, спорта и работы с молодежью</w:t>
            </w:r>
          </w:p>
        </w:tc>
        <w:tc>
          <w:tcPr>
            <w:tcW w:w="1134" w:type="dxa"/>
            <w:vMerge w:val="restart"/>
            <w:vAlign w:val="center"/>
          </w:tcPr>
          <w:p w:rsidR="00687580" w:rsidRPr="00B6429B" w:rsidRDefault="00687580" w:rsidP="000B73F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Pr="000B73FE">
              <w:rPr>
                <w:color w:val="000000"/>
                <w:sz w:val="16"/>
                <w:szCs w:val="16"/>
              </w:rPr>
              <w:t xml:space="preserve">овышение эффективности воспитательной деятельности в системе образования, физической культуры и спорта, </w:t>
            </w:r>
            <w:r w:rsidRPr="000B73FE">
              <w:rPr>
                <w:color w:val="000000"/>
                <w:sz w:val="16"/>
                <w:szCs w:val="16"/>
              </w:rPr>
              <w:lastRenderedPageBreak/>
              <w:t>культуры и уровня психолого-</w:t>
            </w:r>
            <w:proofErr w:type="gramStart"/>
            <w:r w:rsidRPr="000B73FE">
              <w:rPr>
                <w:color w:val="000000"/>
                <w:sz w:val="16"/>
                <w:szCs w:val="16"/>
              </w:rPr>
              <w:t>педагогической  поддержки</w:t>
            </w:r>
            <w:proofErr w:type="gramEnd"/>
            <w:r w:rsidRPr="000B73FE">
              <w:rPr>
                <w:color w:val="000000"/>
                <w:sz w:val="16"/>
                <w:szCs w:val="16"/>
              </w:rPr>
              <w:t xml:space="preserve"> социализации детей</w:t>
            </w:r>
          </w:p>
        </w:tc>
      </w:tr>
      <w:tr w:rsidR="00687580" w:rsidRPr="00B6429B" w:rsidTr="000B73FE">
        <w:trPr>
          <w:trHeight w:val="600"/>
        </w:trPr>
        <w:tc>
          <w:tcPr>
            <w:tcW w:w="447" w:type="dxa"/>
            <w:vMerge/>
            <w:vAlign w:val="center"/>
          </w:tcPr>
          <w:p w:rsidR="00687580" w:rsidRPr="00B6429B" w:rsidRDefault="00687580" w:rsidP="000B73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</w:tcPr>
          <w:p w:rsidR="00687580" w:rsidRPr="00B6429B" w:rsidRDefault="00687580" w:rsidP="000B73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vAlign w:val="center"/>
          </w:tcPr>
          <w:p w:rsidR="00687580" w:rsidRPr="00B6429B" w:rsidRDefault="00687580" w:rsidP="000B73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687580" w:rsidRPr="00B6429B" w:rsidRDefault="00687580" w:rsidP="000B73FE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687580" w:rsidRPr="00B6429B" w:rsidRDefault="00687580" w:rsidP="000B73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vAlign w:val="center"/>
          </w:tcPr>
          <w:p w:rsidR="00687580" w:rsidRPr="00B6429B" w:rsidRDefault="00687580" w:rsidP="000B73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87580" w:rsidRPr="00B6429B" w:rsidRDefault="00687580" w:rsidP="000B73FE">
            <w:pPr>
              <w:rPr>
                <w:color w:val="000000"/>
                <w:sz w:val="16"/>
                <w:szCs w:val="16"/>
              </w:rPr>
            </w:pPr>
          </w:p>
        </w:tc>
      </w:tr>
      <w:tr w:rsidR="00687580" w:rsidRPr="00B6429B" w:rsidTr="000B73FE">
        <w:trPr>
          <w:trHeight w:val="600"/>
        </w:trPr>
        <w:tc>
          <w:tcPr>
            <w:tcW w:w="447" w:type="dxa"/>
            <w:vMerge/>
            <w:vAlign w:val="center"/>
          </w:tcPr>
          <w:p w:rsidR="00687580" w:rsidRPr="00B6429B" w:rsidRDefault="00687580" w:rsidP="000B73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</w:tcPr>
          <w:p w:rsidR="00687580" w:rsidRPr="00B6429B" w:rsidRDefault="00687580" w:rsidP="000B73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vAlign w:val="center"/>
          </w:tcPr>
          <w:p w:rsidR="00687580" w:rsidRPr="00B6429B" w:rsidRDefault="00687580" w:rsidP="000B73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687580" w:rsidRPr="00B6429B" w:rsidRDefault="00687580" w:rsidP="000B73FE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687580" w:rsidRPr="00B6429B" w:rsidRDefault="00687580" w:rsidP="000B73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vAlign w:val="center"/>
          </w:tcPr>
          <w:p w:rsidR="00687580" w:rsidRPr="00B6429B" w:rsidRDefault="00687580" w:rsidP="000B73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87580" w:rsidRPr="00B6429B" w:rsidRDefault="00687580" w:rsidP="000B73FE">
            <w:pPr>
              <w:rPr>
                <w:color w:val="000000"/>
                <w:sz w:val="16"/>
                <w:szCs w:val="16"/>
              </w:rPr>
            </w:pPr>
          </w:p>
        </w:tc>
      </w:tr>
      <w:tr w:rsidR="00687580" w:rsidRPr="00B6429B" w:rsidTr="000B73FE">
        <w:trPr>
          <w:trHeight w:val="600"/>
        </w:trPr>
        <w:tc>
          <w:tcPr>
            <w:tcW w:w="447" w:type="dxa"/>
            <w:vMerge/>
            <w:vAlign w:val="center"/>
          </w:tcPr>
          <w:p w:rsidR="00687580" w:rsidRPr="00B6429B" w:rsidRDefault="00687580" w:rsidP="000B73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</w:tcPr>
          <w:p w:rsidR="00687580" w:rsidRPr="00B6429B" w:rsidRDefault="00687580" w:rsidP="000B73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vAlign w:val="center"/>
          </w:tcPr>
          <w:p w:rsidR="00687580" w:rsidRPr="00B6429B" w:rsidRDefault="00687580" w:rsidP="000B73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687580" w:rsidRPr="00B6429B" w:rsidRDefault="00687580" w:rsidP="000B73FE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687580" w:rsidRPr="00B6429B" w:rsidRDefault="00687580" w:rsidP="000B73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vAlign w:val="center"/>
          </w:tcPr>
          <w:p w:rsidR="00687580" w:rsidRPr="00B6429B" w:rsidRDefault="00687580" w:rsidP="000B73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87580" w:rsidRPr="00B6429B" w:rsidRDefault="00687580" w:rsidP="000B73FE">
            <w:pPr>
              <w:rPr>
                <w:color w:val="000000"/>
                <w:sz w:val="16"/>
                <w:szCs w:val="16"/>
              </w:rPr>
            </w:pPr>
          </w:p>
        </w:tc>
      </w:tr>
      <w:tr w:rsidR="00687580" w:rsidRPr="00B6429B" w:rsidTr="000B73FE">
        <w:trPr>
          <w:trHeight w:val="600"/>
        </w:trPr>
        <w:tc>
          <w:tcPr>
            <w:tcW w:w="447" w:type="dxa"/>
            <w:vMerge/>
            <w:vAlign w:val="center"/>
          </w:tcPr>
          <w:p w:rsidR="00687580" w:rsidRPr="00B6429B" w:rsidRDefault="00687580" w:rsidP="000B73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</w:tcPr>
          <w:p w:rsidR="00687580" w:rsidRPr="00B6429B" w:rsidRDefault="00687580" w:rsidP="000B73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vAlign w:val="center"/>
          </w:tcPr>
          <w:p w:rsidR="00687580" w:rsidRPr="00B6429B" w:rsidRDefault="00687580" w:rsidP="000B73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687580" w:rsidRPr="00B6429B" w:rsidRDefault="00687580" w:rsidP="000B73FE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687580" w:rsidRPr="00B6429B" w:rsidRDefault="00687580" w:rsidP="000B73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vAlign w:val="center"/>
          </w:tcPr>
          <w:p w:rsidR="00687580" w:rsidRPr="00B6429B" w:rsidRDefault="00687580" w:rsidP="000B73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87580" w:rsidRPr="00B6429B" w:rsidRDefault="00687580" w:rsidP="000B73FE">
            <w:pPr>
              <w:rPr>
                <w:color w:val="000000"/>
                <w:sz w:val="16"/>
                <w:szCs w:val="16"/>
              </w:rPr>
            </w:pPr>
          </w:p>
        </w:tc>
      </w:tr>
      <w:tr w:rsidR="00687580" w:rsidRPr="00B6429B" w:rsidTr="000B73FE">
        <w:trPr>
          <w:trHeight w:val="600"/>
        </w:trPr>
        <w:tc>
          <w:tcPr>
            <w:tcW w:w="447" w:type="dxa"/>
            <w:vMerge w:val="restart"/>
            <w:vAlign w:val="center"/>
          </w:tcPr>
          <w:p w:rsidR="00687580" w:rsidRPr="00B6429B" w:rsidRDefault="00687580" w:rsidP="005C273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2700" w:type="dxa"/>
            <w:vMerge w:val="restart"/>
            <w:vAlign w:val="center"/>
          </w:tcPr>
          <w:p w:rsidR="00687580" w:rsidRPr="00B6429B" w:rsidRDefault="00687580" w:rsidP="005C2733">
            <w:pPr>
              <w:rPr>
                <w:color w:val="000000"/>
                <w:sz w:val="16"/>
                <w:szCs w:val="16"/>
              </w:rPr>
            </w:pPr>
            <w:r w:rsidRPr="005C2733">
              <w:rPr>
                <w:color w:val="000000"/>
                <w:sz w:val="16"/>
                <w:szCs w:val="16"/>
              </w:rPr>
              <w:t>Укрепление материально-технической базы общеобразовательных организаций, команды которых заняли 1-5 места на соревнованиях «Веселые старты» среди команд общеобразовательных организаций Московской области на призы Губернатора Московской области</w:t>
            </w:r>
          </w:p>
        </w:tc>
        <w:tc>
          <w:tcPr>
            <w:tcW w:w="1171" w:type="dxa"/>
            <w:vMerge w:val="restart"/>
            <w:vAlign w:val="center"/>
          </w:tcPr>
          <w:p w:rsidR="00687580" w:rsidRPr="00B6429B" w:rsidRDefault="00687580" w:rsidP="005C2733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2021-2025 годы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687580" w:rsidRPr="00B6429B" w:rsidRDefault="00687580" w:rsidP="005C2733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687580" w:rsidRPr="00B6429B" w:rsidRDefault="00687580" w:rsidP="005C27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vAlign w:val="center"/>
          </w:tcPr>
          <w:p w:rsidR="00687580" w:rsidRPr="00B6429B" w:rsidRDefault="00687580" w:rsidP="005C2733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134" w:type="dxa"/>
            <w:vMerge w:val="restart"/>
            <w:vAlign w:val="center"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  <w:r w:rsidRPr="005C2733">
              <w:rPr>
                <w:color w:val="000000"/>
                <w:sz w:val="16"/>
                <w:szCs w:val="16"/>
              </w:rPr>
              <w:t>Укрепление материально-технической базы общеобразовательных организаций, команды которых заняли 1-5 места на соревнованиях «Веселые старты» среди команд общеобразовательных организаций на призы Губернатора Московской области</w:t>
            </w:r>
          </w:p>
        </w:tc>
      </w:tr>
      <w:tr w:rsidR="00687580" w:rsidRPr="00B6429B" w:rsidTr="000B73FE">
        <w:trPr>
          <w:trHeight w:val="600"/>
        </w:trPr>
        <w:tc>
          <w:tcPr>
            <w:tcW w:w="447" w:type="dxa"/>
            <w:vMerge/>
            <w:vAlign w:val="center"/>
          </w:tcPr>
          <w:p w:rsidR="00687580" w:rsidRPr="00B6429B" w:rsidRDefault="00687580" w:rsidP="005C27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</w:tcPr>
          <w:p w:rsidR="00687580" w:rsidRPr="00B6429B" w:rsidRDefault="00687580" w:rsidP="005C27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vAlign w:val="center"/>
          </w:tcPr>
          <w:p w:rsidR="00687580" w:rsidRPr="00B6429B" w:rsidRDefault="00687580" w:rsidP="005C27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687580" w:rsidRPr="00B6429B" w:rsidRDefault="00687580" w:rsidP="005C2733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687580" w:rsidRPr="00B6429B" w:rsidRDefault="00687580" w:rsidP="005C27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vAlign w:val="center"/>
          </w:tcPr>
          <w:p w:rsidR="00687580" w:rsidRPr="00B6429B" w:rsidRDefault="00687580" w:rsidP="005C27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87580" w:rsidRPr="00B6429B" w:rsidRDefault="00687580" w:rsidP="005C2733">
            <w:pPr>
              <w:rPr>
                <w:color w:val="000000"/>
                <w:sz w:val="16"/>
                <w:szCs w:val="16"/>
              </w:rPr>
            </w:pPr>
          </w:p>
        </w:tc>
      </w:tr>
      <w:tr w:rsidR="00687580" w:rsidRPr="00B6429B" w:rsidTr="000B73FE">
        <w:trPr>
          <w:trHeight w:val="600"/>
        </w:trPr>
        <w:tc>
          <w:tcPr>
            <w:tcW w:w="447" w:type="dxa"/>
            <w:vMerge/>
            <w:vAlign w:val="center"/>
          </w:tcPr>
          <w:p w:rsidR="00687580" w:rsidRPr="00B6429B" w:rsidRDefault="00687580" w:rsidP="005C27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</w:tcPr>
          <w:p w:rsidR="00687580" w:rsidRPr="00B6429B" w:rsidRDefault="00687580" w:rsidP="005C27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vAlign w:val="center"/>
          </w:tcPr>
          <w:p w:rsidR="00687580" w:rsidRPr="00B6429B" w:rsidRDefault="00687580" w:rsidP="005C27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687580" w:rsidRPr="00B6429B" w:rsidRDefault="00687580" w:rsidP="005C2733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687580" w:rsidRPr="00B6429B" w:rsidRDefault="00687580" w:rsidP="005C27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vAlign w:val="center"/>
          </w:tcPr>
          <w:p w:rsidR="00687580" w:rsidRPr="00B6429B" w:rsidRDefault="00687580" w:rsidP="005C27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87580" w:rsidRPr="00B6429B" w:rsidRDefault="00687580" w:rsidP="005C2733">
            <w:pPr>
              <w:rPr>
                <w:color w:val="000000"/>
                <w:sz w:val="16"/>
                <w:szCs w:val="16"/>
              </w:rPr>
            </w:pPr>
          </w:p>
        </w:tc>
      </w:tr>
      <w:tr w:rsidR="00687580" w:rsidRPr="00B6429B" w:rsidTr="000B73FE">
        <w:trPr>
          <w:trHeight w:val="600"/>
        </w:trPr>
        <w:tc>
          <w:tcPr>
            <w:tcW w:w="447" w:type="dxa"/>
            <w:vMerge/>
            <w:vAlign w:val="center"/>
          </w:tcPr>
          <w:p w:rsidR="00687580" w:rsidRPr="00B6429B" w:rsidRDefault="00687580" w:rsidP="005C27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</w:tcPr>
          <w:p w:rsidR="00687580" w:rsidRPr="00B6429B" w:rsidRDefault="00687580" w:rsidP="005C27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vAlign w:val="center"/>
          </w:tcPr>
          <w:p w:rsidR="00687580" w:rsidRPr="00B6429B" w:rsidRDefault="00687580" w:rsidP="005C27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687580" w:rsidRPr="00B6429B" w:rsidRDefault="00687580" w:rsidP="005C2733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687580" w:rsidRPr="00B6429B" w:rsidRDefault="00687580" w:rsidP="005C27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vAlign w:val="center"/>
          </w:tcPr>
          <w:p w:rsidR="00687580" w:rsidRPr="00B6429B" w:rsidRDefault="00687580" w:rsidP="005C27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87580" w:rsidRPr="00B6429B" w:rsidRDefault="00687580" w:rsidP="005C2733">
            <w:pPr>
              <w:rPr>
                <w:color w:val="000000"/>
                <w:sz w:val="16"/>
                <w:szCs w:val="16"/>
              </w:rPr>
            </w:pPr>
          </w:p>
        </w:tc>
      </w:tr>
      <w:tr w:rsidR="00687580" w:rsidRPr="00B6429B" w:rsidTr="000B73FE">
        <w:trPr>
          <w:trHeight w:val="600"/>
        </w:trPr>
        <w:tc>
          <w:tcPr>
            <w:tcW w:w="447" w:type="dxa"/>
            <w:vMerge/>
            <w:vAlign w:val="center"/>
          </w:tcPr>
          <w:p w:rsidR="00687580" w:rsidRPr="00B6429B" w:rsidRDefault="00687580" w:rsidP="005C27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</w:tcPr>
          <w:p w:rsidR="00687580" w:rsidRPr="00B6429B" w:rsidRDefault="00687580" w:rsidP="005C27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vAlign w:val="center"/>
          </w:tcPr>
          <w:p w:rsidR="00687580" w:rsidRPr="00B6429B" w:rsidRDefault="00687580" w:rsidP="005C27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687580" w:rsidRPr="00B6429B" w:rsidRDefault="00687580" w:rsidP="005C2733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687580" w:rsidRPr="00B6429B" w:rsidRDefault="00687580" w:rsidP="005C27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vAlign w:val="center"/>
          </w:tcPr>
          <w:p w:rsidR="00687580" w:rsidRPr="00B6429B" w:rsidRDefault="00687580" w:rsidP="005C27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87580" w:rsidRPr="00B6429B" w:rsidRDefault="00687580" w:rsidP="005C2733">
            <w:pPr>
              <w:rPr>
                <w:color w:val="000000"/>
                <w:sz w:val="16"/>
                <w:szCs w:val="16"/>
              </w:rPr>
            </w:pPr>
          </w:p>
        </w:tc>
      </w:tr>
      <w:tr w:rsidR="00687580" w:rsidRPr="00B6429B" w:rsidTr="000B73FE">
        <w:trPr>
          <w:trHeight w:val="600"/>
        </w:trPr>
        <w:tc>
          <w:tcPr>
            <w:tcW w:w="447" w:type="dxa"/>
            <w:vMerge w:val="restart"/>
            <w:vAlign w:val="center"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2700" w:type="dxa"/>
            <w:vMerge w:val="restart"/>
            <w:vAlign w:val="center"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  <w:r w:rsidRPr="000239F3">
              <w:rPr>
                <w:color w:val="000000"/>
                <w:sz w:val="16"/>
                <w:szCs w:val="16"/>
              </w:rPr>
              <w:t>Реализация отдельных мероприятий муниципальных программ в сфере образования</w:t>
            </w:r>
          </w:p>
        </w:tc>
        <w:tc>
          <w:tcPr>
            <w:tcW w:w="1171" w:type="dxa"/>
            <w:vMerge w:val="restart"/>
            <w:vAlign w:val="center"/>
          </w:tcPr>
          <w:p w:rsidR="00687580" w:rsidRPr="00B6429B" w:rsidRDefault="00687580" w:rsidP="00E46C3C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2021-2025 годы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vAlign w:val="center"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134" w:type="dxa"/>
            <w:vMerge w:val="restart"/>
            <w:vAlign w:val="center"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Проведены мероприятия</w:t>
            </w:r>
            <w:r w:rsidRPr="000239F3">
              <w:rPr>
                <w:color w:val="000000"/>
                <w:sz w:val="16"/>
                <w:szCs w:val="16"/>
              </w:rPr>
              <w:t xml:space="preserve"> муниципальных программ в сфере образования</w:t>
            </w:r>
          </w:p>
        </w:tc>
      </w:tr>
      <w:tr w:rsidR="00687580" w:rsidRPr="00B6429B" w:rsidTr="000B73FE">
        <w:trPr>
          <w:trHeight w:val="600"/>
        </w:trPr>
        <w:tc>
          <w:tcPr>
            <w:tcW w:w="447" w:type="dxa"/>
            <w:vMerge/>
            <w:vAlign w:val="center"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vAlign w:val="center"/>
          </w:tcPr>
          <w:p w:rsidR="00687580" w:rsidRPr="00B6429B" w:rsidRDefault="00687580" w:rsidP="00E46C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vAlign w:val="center"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</w:tr>
      <w:tr w:rsidR="00687580" w:rsidRPr="00B6429B" w:rsidTr="000B73FE">
        <w:trPr>
          <w:trHeight w:val="600"/>
        </w:trPr>
        <w:tc>
          <w:tcPr>
            <w:tcW w:w="447" w:type="dxa"/>
            <w:vMerge/>
            <w:vAlign w:val="center"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vAlign w:val="center"/>
          </w:tcPr>
          <w:p w:rsidR="00687580" w:rsidRPr="00B6429B" w:rsidRDefault="00687580" w:rsidP="00E46C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vAlign w:val="center"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</w:tr>
      <w:tr w:rsidR="00687580" w:rsidRPr="00B6429B" w:rsidTr="000B73FE">
        <w:trPr>
          <w:trHeight w:val="600"/>
        </w:trPr>
        <w:tc>
          <w:tcPr>
            <w:tcW w:w="447" w:type="dxa"/>
            <w:vMerge/>
            <w:vAlign w:val="center"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vAlign w:val="center"/>
          </w:tcPr>
          <w:p w:rsidR="00687580" w:rsidRPr="00B6429B" w:rsidRDefault="00687580" w:rsidP="00E46C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vAlign w:val="center"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</w:tr>
      <w:tr w:rsidR="00687580" w:rsidRPr="00B6429B" w:rsidTr="000B73FE">
        <w:trPr>
          <w:trHeight w:val="600"/>
        </w:trPr>
        <w:tc>
          <w:tcPr>
            <w:tcW w:w="447" w:type="dxa"/>
            <w:vMerge/>
            <w:vAlign w:val="center"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vAlign w:val="center"/>
          </w:tcPr>
          <w:p w:rsidR="00687580" w:rsidRPr="00B6429B" w:rsidRDefault="00687580" w:rsidP="00E46C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vAlign w:val="center"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</w:tr>
      <w:tr w:rsidR="00687580" w:rsidRPr="00B6429B" w:rsidTr="000B73FE">
        <w:trPr>
          <w:trHeight w:val="600"/>
        </w:trPr>
        <w:tc>
          <w:tcPr>
            <w:tcW w:w="447" w:type="dxa"/>
            <w:vMerge w:val="restart"/>
            <w:shd w:val="clear" w:color="auto" w:fill="auto"/>
            <w:vAlign w:val="center"/>
            <w:hideMark/>
          </w:tcPr>
          <w:p w:rsidR="00687580" w:rsidRPr="00B6429B" w:rsidRDefault="00687580" w:rsidP="00E46C3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  <w:hideMark/>
          </w:tcPr>
          <w:p w:rsidR="00687580" w:rsidRPr="00501AF9" w:rsidRDefault="00687580" w:rsidP="00E46C3C">
            <w:pPr>
              <w:rPr>
                <w:b/>
                <w:color w:val="000000"/>
                <w:sz w:val="16"/>
                <w:szCs w:val="16"/>
              </w:rPr>
            </w:pPr>
            <w:r w:rsidRPr="00501AF9">
              <w:rPr>
                <w:b/>
                <w:color w:val="000000"/>
                <w:sz w:val="16"/>
                <w:szCs w:val="16"/>
              </w:rPr>
              <w:t>Основное мероприятие 06</w:t>
            </w:r>
          </w:p>
          <w:p w:rsidR="00687580" w:rsidRPr="00501AF9" w:rsidRDefault="00687580" w:rsidP="00E46C3C">
            <w:pPr>
              <w:rPr>
                <w:b/>
                <w:color w:val="000000"/>
                <w:sz w:val="16"/>
                <w:szCs w:val="16"/>
              </w:rPr>
            </w:pPr>
            <w:r w:rsidRPr="00501AF9">
              <w:rPr>
                <w:b/>
                <w:color w:val="000000"/>
                <w:sz w:val="16"/>
                <w:szCs w:val="16"/>
              </w:rPr>
              <w:t xml:space="preserve">«Обеспечение функционирования модели персонифицированного </w:t>
            </w:r>
            <w:r w:rsidRPr="00501AF9">
              <w:rPr>
                <w:b/>
                <w:color w:val="000000"/>
                <w:sz w:val="16"/>
                <w:szCs w:val="16"/>
              </w:rPr>
              <w:lastRenderedPageBreak/>
              <w:t>финансирования дополнительного образования детей»</w:t>
            </w:r>
          </w:p>
          <w:p w:rsidR="00687580" w:rsidRPr="00501AF9" w:rsidRDefault="00687580" w:rsidP="00E46C3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01AF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  <w:p w:rsidR="00687580" w:rsidRPr="00B6429B" w:rsidRDefault="00687580" w:rsidP="00E46C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42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1" w:type="dxa"/>
            <w:vMerge w:val="restart"/>
            <w:shd w:val="clear" w:color="auto" w:fill="auto"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lastRenderedPageBreak/>
              <w:t>2021-2025 годы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33" w:type="dxa"/>
            <w:shd w:val="clear" w:color="auto" w:fill="auto"/>
            <w:hideMark/>
          </w:tcPr>
          <w:p w:rsidR="00687580" w:rsidRPr="00B6429B" w:rsidRDefault="00687580" w:rsidP="00E46C3C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E46C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15571,60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E46C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5126,18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E46C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10445,42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E46C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580" w:rsidRDefault="00687580" w:rsidP="00E46C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E46C3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Управление образования администрации </w:t>
            </w:r>
            <w:r w:rsidRPr="00B6429B">
              <w:rPr>
                <w:color w:val="000000"/>
                <w:sz w:val="16"/>
                <w:szCs w:val="16"/>
              </w:rPr>
              <w:lastRenderedPageBreak/>
              <w:t>Городского округа Шатура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lastRenderedPageBreak/>
              <w:t xml:space="preserve">Выполнен показатель по доле </w:t>
            </w:r>
            <w:r w:rsidRPr="00B6429B">
              <w:rPr>
                <w:color w:val="000000"/>
                <w:sz w:val="16"/>
                <w:szCs w:val="16"/>
              </w:rPr>
              <w:lastRenderedPageBreak/>
              <w:t>учреждений, переведенных на ПФДО</w:t>
            </w:r>
          </w:p>
        </w:tc>
      </w:tr>
      <w:tr w:rsidR="00687580" w:rsidRPr="00B6429B" w:rsidTr="000B73FE">
        <w:trPr>
          <w:trHeight w:val="600"/>
        </w:trPr>
        <w:tc>
          <w:tcPr>
            <w:tcW w:w="447" w:type="dxa"/>
            <w:vMerge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shd w:val="clear" w:color="auto" w:fill="auto"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533" w:type="dxa"/>
            <w:shd w:val="clear" w:color="auto" w:fill="auto"/>
            <w:hideMark/>
          </w:tcPr>
          <w:p w:rsidR="00687580" w:rsidRPr="00B6429B" w:rsidRDefault="00687580" w:rsidP="00E46C3C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</w:tr>
      <w:tr w:rsidR="00687580" w:rsidRPr="00B6429B" w:rsidTr="000B73FE">
        <w:trPr>
          <w:trHeight w:val="600"/>
        </w:trPr>
        <w:tc>
          <w:tcPr>
            <w:tcW w:w="447" w:type="dxa"/>
            <w:vMerge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shd w:val="clear" w:color="auto" w:fill="auto"/>
            <w:hideMark/>
          </w:tcPr>
          <w:p w:rsidR="00687580" w:rsidRPr="00B6429B" w:rsidRDefault="00687580" w:rsidP="00E46C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533" w:type="dxa"/>
            <w:shd w:val="clear" w:color="auto" w:fill="auto"/>
            <w:hideMark/>
          </w:tcPr>
          <w:p w:rsidR="00687580" w:rsidRPr="00B6429B" w:rsidRDefault="00687580" w:rsidP="00E46C3C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15571,60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5126,18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10445,42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</w:tr>
      <w:tr w:rsidR="00687580" w:rsidRPr="00B6429B" w:rsidTr="000B73FE">
        <w:trPr>
          <w:trHeight w:val="600"/>
        </w:trPr>
        <w:tc>
          <w:tcPr>
            <w:tcW w:w="447" w:type="dxa"/>
            <w:vMerge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shd w:val="clear" w:color="auto" w:fill="auto"/>
            <w:hideMark/>
          </w:tcPr>
          <w:p w:rsidR="00687580" w:rsidRPr="00B6429B" w:rsidRDefault="00687580" w:rsidP="00E46C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533" w:type="dxa"/>
            <w:shd w:val="clear" w:color="auto" w:fill="auto"/>
            <w:hideMark/>
          </w:tcPr>
          <w:p w:rsidR="00687580" w:rsidRPr="00B6429B" w:rsidRDefault="00687580" w:rsidP="00E46C3C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</w:tr>
      <w:tr w:rsidR="00687580" w:rsidRPr="00B6429B" w:rsidTr="000B73FE">
        <w:trPr>
          <w:trHeight w:val="600"/>
        </w:trPr>
        <w:tc>
          <w:tcPr>
            <w:tcW w:w="447" w:type="dxa"/>
            <w:vMerge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shd w:val="clear" w:color="auto" w:fill="auto"/>
            <w:hideMark/>
          </w:tcPr>
          <w:p w:rsidR="00687580" w:rsidRPr="00B6429B" w:rsidRDefault="00687580" w:rsidP="00E46C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33" w:type="dxa"/>
            <w:shd w:val="clear" w:color="auto" w:fill="auto"/>
            <w:hideMark/>
          </w:tcPr>
          <w:p w:rsidR="00687580" w:rsidRPr="00B6429B" w:rsidRDefault="00687580" w:rsidP="00E46C3C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</w:tr>
      <w:tr w:rsidR="00687580" w:rsidRPr="00B6429B" w:rsidTr="000B73FE">
        <w:trPr>
          <w:trHeight w:val="600"/>
        </w:trPr>
        <w:tc>
          <w:tcPr>
            <w:tcW w:w="447" w:type="dxa"/>
            <w:vMerge w:val="restart"/>
            <w:shd w:val="clear" w:color="auto" w:fill="auto"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2020-2024 годы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33" w:type="dxa"/>
            <w:shd w:val="clear" w:color="auto" w:fill="auto"/>
            <w:hideMark/>
          </w:tcPr>
          <w:p w:rsidR="00687580" w:rsidRPr="00B6429B" w:rsidRDefault="00687580" w:rsidP="00E46C3C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15571,60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5126,18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10445,42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Повышена доступность получения дополнительного образования для разных категорий населения</w:t>
            </w:r>
          </w:p>
        </w:tc>
      </w:tr>
      <w:tr w:rsidR="00687580" w:rsidRPr="00B6429B" w:rsidTr="000B73FE">
        <w:trPr>
          <w:trHeight w:val="600"/>
        </w:trPr>
        <w:tc>
          <w:tcPr>
            <w:tcW w:w="447" w:type="dxa"/>
            <w:vMerge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533" w:type="dxa"/>
            <w:shd w:val="clear" w:color="auto" w:fill="auto"/>
            <w:hideMark/>
          </w:tcPr>
          <w:p w:rsidR="00687580" w:rsidRPr="00B6429B" w:rsidRDefault="00687580" w:rsidP="00E46C3C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</w:tr>
      <w:tr w:rsidR="00687580" w:rsidRPr="00B6429B" w:rsidTr="000B73FE">
        <w:trPr>
          <w:trHeight w:val="600"/>
        </w:trPr>
        <w:tc>
          <w:tcPr>
            <w:tcW w:w="447" w:type="dxa"/>
            <w:vMerge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687580" w:rsidRPr="00B6429B" w:rsidRDefault="00687580" w:rsidP="00E46C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42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533" w:type="dxa"/>
            <w:shd w:val="clear" w:color="auto" w:fill="auto"/>
            <w:hideMark/>
          </w:tcPr>
          <w:p w:rsidR="00687580" w:rsidRPr="00B6429B" w:rsidRDefault="00687580" w:rsidP="00E46C3C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15571,60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5126,18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10445,42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</w:tr>
      <w:tr w:rsidR="00687580" w:rsidRPr="00B6429B" w:rsidTr="000B73FE">
        <w:trPr>
          <w:trHeight w:val="600"/>
        </w:trPr>
        <w:tc>
          <w:tcPr>
            <w:tcW w:w="447" w:type="dxa"/>
            <w:vMerge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687580" w:rsidRPr="00B6429B" w:rsidRDefault="00687580" w:rsidP="00E46C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42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533" w:type="dxa"/>
            <w:shd w:val="clear" w:color="auto" w:fill="auto"/>
            <w:hideMark/>
          </w:tcPr>
          <w:p w:rsidR="00687580" w:rsidRPr="00B6429B" w:rsidRDefault="00687580" w:rsidP="00E46C3C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</w:tr>
      <w:tr w:rsidR="00687580" w:rsidRPr="00B6429B" w:rsidTr="000B73FE">
        <w:trPr>
          <w:trHeight w:val="600"/>
        </w:trPr>
        <w:tc>
          <w:tcPr>
            <w:tcW w:w="447" w:type="dxa"/>
            <w:vMerge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shd w:val="clear" w:color="auto" w:fill="auto"/>
            <w:hideMark/>
          </w:tcPr>
          <w:p w:rsidR="00687580" w:rsidRPr="00B6429B" w:rsidRDefault="00687580" w:rsidP="00E46C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429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33" w:type="dxa"/>
            <w:shd w:val="clear" w:color="auto" w:fill="auto"/>
            <w:hideMark/>
          </w:tcPr>
          <w:p w:rsidR="00687580" w:rsidRPr="00B6429B" w:rsidRDefault="00687580" w:rsidP="00E46C3C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</w:tr>
      <w:tr w:rsidR="00687580" w:rsidRPr="00B6429B" w:rsidTr="000B73FE">
        <w:trPr>
          <w:trHeight w:val="600"/>
        </w:trPr>
        <w:tc>
          <w:tcPr>
            <w:tcW w:w="447" w:type="dxa"/>
            <w:vMerge w:val="restart"/>
            <w:shd w:val="clear" w:color="auto" w:fill="auto"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Методическое и информационное сопровождение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1171" w:type="dxa"/>
            <w:vMerge w:val="restart"/>
            <w:shd w:val="clear" w:color="auto" w:fill="auto"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2021-2025 годы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33" w:type="dxa"/>
            <w:shd w:val="clear" w:color="auto" w:fill="auto"/>
            <w:hideMark/>
          </w:tcPr>
          <w:p w:rsidR="00687580" w:rsidRPr="00B6429B" w:rsidRDefault="00687580" w:rsidP="00E46C3C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Обеспечен механизм перехода на персонифицированное финансирование дополнительного образования</w:t>
            </w:r>
          </w:p>
        </w:tc>
      </w:tr>
      <w:tr w:rsidR="00687580" w:rsidRPr="00B6429B" w:rsidTr="000B73FE">
        <w:trPr>
          <w:trHeight w:val="600"/>
        </w:trPr>
        <w:tc>
          <w:tcPr>
            <w:tcW w:w="447" w:type="dxa"/>
            <w:vMerge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533" w:type="dxa"/>
            <w:shd w:val="clear" w:color="auto" w:fill="auto"/>
            <w:hideMark/>
          </w:tcPr>
          <w:p w:rsidR="00687580" w:rsidRPr="00B6429B" w:rsidRDefault="00687580" w:rsidP="00E46C3C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</w:tr>
      <w:tr w:rsidR="00687580" w:rsidRPr="00B6429B" w:rsidTr="000B73FE">
        <w:trPr>
          <w:trHeight w:val="600"/>
        </w:trPr>
        <w:tc>
          <w:tcPr>
            <w:tcW w:w="447" w:type="dxa"/>
            <w:vMerge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533" w:type="dxa"/>
            <w:shd w:val="clear" w:color="auto" w:fill="auto"/>
            <w:hideMark/>
          </w:tcPr>
          <w:p w:rsidR="00687580" w:rsidRPr="00B6429B" w:rsidRDefault="00687580" w:rsidP="00E46C3C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</w:tr>
      <w:tr w:rsidR="00687580" w:rsidRPr="00B6429B" w:rsidTr="000B73FE">
        <w:trPr>
          <w:trHeight w:val="600"/>
        </w:trPr>
        <w:tc>
          <w:tcPr>
            <w:tcW w:w="447" w:type="dxa"/>
            <w:vMerge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533" w:type="dxa"/>
            <w:shd w:val="clear" w:color="auto" w:fill="auto"/>
            <w:hideMark/>
          </w:tcPr>
          <w:p w:rsidR="00687580" w:rsidRPr="00B6429B" w:rsidRDefault="00687580" w:rsidP="00E46C3C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</w:tr>
      <w:tr w:rsidR="00687580" w:rsidRPr="00B6429B" w:rsidTr="000239F3">
        <w:trPr>
          <w:trHeight w:val="600"/>
        </w:trPr>
        <w:tc>
          <w:tcPr>
            <w:tcW w:w="447" w:type="dxa"/>
            <w:vMerge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shd w:val="clear" w:color="auto" w:fill="auto"/>
            <w:hideMark/>
          </w:tcPr>
          <w:p w:rsidR="00687580" w:rsidRPr="00B6429B" w:rsidRDefault="00687580" w:rsidP="00E46C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687580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</w:tr>
      <w:tr w:rsidR="00687580" w:rsidRPr="00B6429B" w:rsidTr="000239F3">
        <w:trPr>
          <w:trHeight w:val="600"/>
        </w:trPr>
        <w:tc>
          <w:tcPr>
            <w:tcW w:w="447" w:type="dxa"/>
            <w:vMerge w:val="restart"/>
            <w:vAlign w:val="center"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687580" w:rsidRPr="00687580" w:rsidRDefault="00687580" w:rsidP="00E46C3C">
            <w:pPr>
              <w:rPr>
                <w:color w:val="000000"/>
                <w:sz w:val="16"/>
                <w:szCs w:val="16"/>
              </w:rPr>
            </w:pPr>
            <w:r w:rsidRPr="00687580">
              <w:rPr>
                <w:color w:val="000000"/>
                <w:sz w:val="16"/>
                <w:szCs w:val="16"/>
              </w:rPr>
              <w:t>Основное мероприятие E2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87580">
              <w:rPr>
                <w:color w:val="000000"/>
                <w:sz w:val="16"/>
                <w:szCs w:val="16"/>
              </w:rPr>
              <w:t xml:space="preserve">Федеральный проект «Успех каждого </w:t>
            </w:r>
            <w:proofErr w:type="gramStart"/>
            <w:r w:rsidRPr="00687580">
              <w:rPr>
                <w:color w:val="000000"/>
                <w:sz w:val="16"/>
                <w:szCs w:val="16"/>
              </w:rPr>
              <w:t xml:space="preserve">ребенка»   </w:t>
            </w:r>
            <w:proofErr w:type="gramEnd"/>
            <w:r w:rsidRPr="00687580">
              <w:rPr>
                <w:color w:val="000000"/>
                <w:sz w:val="16"/>
                <w:szCs w:val="16"/>
              </w:rPr>
              <w:t xml:space="preserve">                                                    </w:t>
            </w:r>
          </w:p>
        </w:tc>
        <w:tc>
          <w:tcPr>
            <w:tcW w:w="1171" w:type="dxa"/>
            <w:vMerge w:val="restart"/>
            <w:vAlign w:val="center"/>
          </w:tcPr>
          <w:p w:rsidR="00687580" w:rsidRPr="00B6429B" w:rsidRDefault="00687580" w:rsidP="00687580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2021-2025 годы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687580" w:rsidRPr="00B6429B" w:rsidRDefault="00687580" w:rsidP="00687580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687580" w:rsidRDefault="00B076E7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353,16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B076E7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353,16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B076E7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B076E7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87580" w:rsidRDefault="00B076E7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7580" w:rsidRDefault="00B076E7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  <w:r w:rsidRPr="00687580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134" w:type="dxa"/>
            <w:vMerge w:val="restart"/>
            <w:vAlign w:val="center"/>
          </w:tcPr>
          <w:p w:rsidR="00687580" w:rsidRPr="00B6429B" w:rsidRDefault="00687580" w:rsidP="00E46C3C">
            <w:pPr>
              <w:rPr>
                <w:color w:val="000000"/>
                <w:sz w:val="16"/>
                <w:szCs w:val="16"/>
              </w:rPr>
            </w:pPr>
            <w:r w:rsidRPr="00687580">
              <w:rPr>
                <w:color w:val="000000"/>
                <w:sz w:val="16"/>
                <w:szCs w:val="16"/>
              </w:rPr>
              <w:t> Выполнены основные показатели Федерального проекта «Успех каждого ребенка»</w:t>
            </w:r>
          </w:p>
        </w:tc>
      </w:tr>
      <w:tr w:rsidR="00B076E7" w:rsidRPr="00B6429B" w:rsidTr="000239F3">
        <w:trPr>
          <w:trHeight w:val="600"/>
        </w:trPr>
        <w:tc>
          <w:tcPr>
            <w:tcW w:w="447" w:type="dxa"/>
            <w:vMerge/>
            <w:vAlign w:val="center"/>
          </w:tcPr>
          <w:p w:rsidR="00B076E7" w:rsidRPr="00B6429B" w:rsidRDefault="00B076E7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B076E7" w:rsidRPr="00B6429B" w:rsidRDefault="00B076E7" w:rsidP="00E46C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vMerge/>
            <w:vAlign w:val="center"/>
          </w:tcPr>
          <w:p w:rsidR="00B076E7" w:rsidRPr="00B6429B" w:rsidRDefault="00B076E7" w:rsidP="00E46C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B076E7" w:rsidRPr="00B6429B" w:rsidRDefault="00B076E7" w:rsidP="00E46C3C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B076E7" w:rsidRPr="00B6429B" w:rsidRDefault="00B076E7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B076E7" w:rsidRDefault="00B076E7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6E7" w:rsidRDefault="00B076E7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vAlign w:val="center"/>
          </w:tcPr>
          <w:p w:rsidR="00B076E7" w:rsidRPr="00B6429B" w:rsidRDefault="00B076E7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B076E7" w:rsidRPr="00B6429B" w:rsidRDefault="00B076E7" w:rsidP="00E46C3C">
            <w:pPr>
              <w:rPr>
                <w:color w:val="000000"/>
                <w:sz w:val="16"/>
                <w:szCs w:val="16"/>
              </w:rPr>
            </w:pPr>
          </w:p>
        </w:tc>
      </w:tr>
      <w:tr w:rsidR="00B076E7" w:rsidRPr="00B6429B" w:rsidTr="000239F3">
        <w:trPr>
          <w:trHeight w:val="600"/>
        </w:trPr>
        <w:tc>
          <w:tcPr>
            <w:tcW w:w="447" w:type="dxa"/>
            <w:vMerge/>
            <w:vAlign w:val="center"/>
          </w:tcPr>
          <w:p w:rsidR="00B076E7" w:rsidRPr="00B6429B" w:rsidRDefault="00B076E7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B076E7" w:rsidRPr="00B6429B" w:rsidRDefault="00B076E7" w:rsidP="00E46C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vMerge/>
            <w:vAlign w:val="center"/>
          </w:tcPr>
          <w:p w:rsidR="00B076E7" w:rsidRPr="00B6429B" w:rsidRDefault="00B076E7" w:rsidP="00E46C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B076E7" w:rsidRPr="00B6429B" w:rsidRDefault="00B076E7" w:rsidP="00E46C3C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B076E7" w:rsidRPr="00B6429B" w:rsidRDefault="00B076E7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B076E7" w:rsidRDefault="00B076E7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6E7" w:rsidRDefault="00B076E7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vAlign w:val="center"/>
          </w:tcPr>
          <w:p w:rsidR="00B076E7" w:rsidRPr="00B6429B" w:rsidRDefault="00B076E7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B076E7" w:rsidRPr="00B6429B" w:rsidRDefault="00B076E7" w:rsidP="00E46C3C">
            <w:pPr>
              <w:rPr>
                <w:color w:val="000000"/>
                <w:sz w:val="16"/>
                <w:szCs w:val="16"/>
              </w:rPr>
            </w:pPr>
          </w:p>
        </w:tc>
      </w:tr>
      <w:tr w:rsidR="00B076E7" w:rsidRPr="00B6429B" w:rsidTr="000239F3">
        <w:trPr>
          <w:trHeight w:val="600"/>
        </w:trPr>
        <w:tc>
          <w:tcPr>
            <w:tcW w:w="447" w:type="dxa"/>
            <w:vMerge/>
            <w:vAlign w:val="center"/>
          </w:tcPr>
          <w:p w:rsidR="00B076E7" w:rsidRPr="00B6429B" w:rsidRDefault="00B076E7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B076E7" w:rsidRPr="00B6429B" w:rsidRDefault="00B076E7" w:rsidP="00E46C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vMerge/>
            <w:vAlign w:val="center"/>
          </w:tcPr>
          <w:p w:rsidR="00B076E7" w:rsidRPr="00B6429B" w:rsidRDefault="00B076E7" w:rsidP="00E46C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B076E7" w:rsidRPr="00B6429B" w:rsidRDefault="00B076E7" w:rsidP="00E46C3C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B076E7" w:rsidRPr="00B6429B" w:rsidRDefault="00B076E7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B076E7" w:rsidRDefault="00B076E7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6E7" w:rsidRDefault="00B076E7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vAlign w:val="center"/>
          </w:tcPr>
          <w:p w:rsidR="00B076E7" w:rsidRPr="00B6429B" w:rsidRDefault="00B076E7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B076E7" w:rsidRPr="00B6429B" w:rsidRDefault="00B076E7" w:rsidP="00E46C3C">
            <w:pPr>
              <w:rPr>
                <w:color w:val="000000"/>
                <w:sz w:val="16"/>
                <w:szCs w:val="16"/>
              </w:rPr>
            </w:pPr>
          </w:p>
        </w:tc>
      </w:tr>
      <w:tr w:rsidR="00B076E7" w:rsidRPr="00B6429B" w:rsidTr="000239F3">
        <w:trPr>
          <w:trHeight w:val="600"/>
        </w:trPr>
        <w:tc>
          <w:tcPr>
            <w:tcW w:w="447" w:type="dxa"/>
            <w:vMerge/>
            <w:vAlign w:val="center"/>
          </w:tcPr>
          <w:p w:rsidR="00B076E7" w:rsidRPr="00B6429B" w:rsidRDefault="00B076E7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B076E7" w:rsidRPr="00B6429B" w:rsidRDefault="00B076E7" w:rsidP="00E46C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vMerge/>
            <w:vAlign w:val="center"/>
          </w:tcPr>
          <w:p w:rsidR="00B076E7" w:rsidRPr="00B6429B" w:rsidRDefault="00B076E7" w:rsidP="00E46C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B076E7" w:rsidRPr="00B6429B" w:rsidRDefault="00B076E7" w:rsidP="00E46C3C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B076E7" w:rsidRPr="00B6429B" w:rsidRDefault="00B076E7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B076E7" w:rsidRDefault="00B076E7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261,60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6E7" w:rsidRDefault="00B076E7" w:rsidP="006875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261,60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vAlign w:val="center"/>
          </w:tcPr>
          <w:p w:rsidR="00B076E7" w:rsidRPr="00B6429B" w:rsidRDefault="00B076E7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B076E7" w:rsidRPr="00B6429B" w:rsidRDefault="00B076E7" w:rsidP="00E46C3C">
            <w:pPr>
              <w:rPr>
                <w:color w:val="000000"/>
                <w:sz w:val="16"/>
                <w:szCs w:val="16"/>
              </w:rPr>
            </w:pPr>
          </w:p>
        </w:tc>
      </w:tr>
      <w:tr w:rsidR="00B076E7" w:rsidRPr="00B6429B" w:rsidTr="00B076E7">
        <w:trPr>
          <w:trHeight w:val="343"/>
        </w:trPr>
        <w:tc>
          <w:tcPr>
            <w:tcW w:w="447" w:type="dxa"/>
            <w:vMerge w:val="restart"/>
            <w:vAlign w:val="center"/>
          </w:tcPr>
          <w:p w:rsidR="00B076E7" w:rsidRPr="00B6429B" w:rsidRDefault="00B076E7" w:rsidP="00E46C3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</w:t>
            </w:r>
          </w:p>
        </w:tc>
        <w:tc>
          <w:tcPr>
            <w:tcW w:w="2700" w:type="dxa"/>
            <w:vMerge w:val="restart"/>
            <w:shd w:val="clear" w:color="auto" w:fill="auto"/>
          </w:tcPr>
          <w:p w:rsidR="00B076E7" w:rsidRPr="00687580" w:rsidRDefault="00B076E7" w:rsidP="00E46C3C">
            <w:pPr>
              <w:rPr>
                <w:color w:val="000000"/>
                <w:sz w:val="16"/>
                <w:szCs w:val="16"/>
              </w:rPr>
            </w:pPr>
            <w:r w:rsidRPr="00687580">
              <w:rPr>
                <w:color w:val="000000"/>
                <w:sz w:val="16"/>
                <w:szCs w:val="16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171" w:type="dxa"/>
            <w:vMerge w:val="restart"/>
            <w:vAlign w:val="center"/>
          </w:tcPr>
          <w:p w:rsidR="00B076E7" w:rsidRPr="00B6429B" w:rsidRDefault="00B076E7" w:rsidP="00687580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2021-2025 годы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B076E7" w:rsidRPr="00B6429B" w:rsidRDefault="00B076E7" w:rsidP="00687580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B076E7" w:rsidRPr="00B6429B" w:rsidRDefault="00B076E7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353,16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353,16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B076E7" w:rsidRPr="00B6429B" w:rsidRDefault="00B076E7" w:rsidP="00E46C3C">
            <w:pPr>
              <w:rPr>
                <w:color w:val="000000"/>
                <w:sz w:val="16"/>
                <w:szCs w:val="16"/>
              </w:rPr>
            </w:pPr>
            <w:r w:rsidRPr="00687580">
              <w:rPr>
                <w:color w:val="000000"/>
                <w:sz w:val="16"/>
                <w:szCs w:val="16"/>
              </w:rPr>
              <w:t>Управление образования администрации Городского округа Шатура</w:t>
            </w:r>
          </w:p>
        </w:tc>
        <w:tc>
          <w:tcPr>
            <w:tcW w:w="1134" w:type="dxa"/>
            <w:vMerge w:val="restart"/>
            <w:vAlign w:val="center"/>
          </w:tcPr>
          <w:p w:rsidR="00B076E7" w:rsidRPr="00B6429B" w:rsidRDefault="00B076E7" w:rsidP="00E46C3C">
            <w:pPr>
              <w:rPr>
                <w:color w:val="000000"/>
                <w:sz w:val="16"/>
                <w:szCs w:val="16"/>
              </w:rPr>
            </w:pPr>
            <w:r w:rsidRPr="00687580">
              <w:rPr>
                <w:color w:val="000000"/>
                <w:sz w:val="16"/>
                <w:szCs w:val="16"/>
              </w:rPr>
              <w:t> Созданы новые места для реализации дополнительных общеразвивающих программ всех направленностей</w:t>
            </w:r>
          </w:p>
        </w:tc>
      </w:tr>
      <w:tr w:rsidR="00B076E7" w:rsidRPr="00B6429B" w:rsidTr="000239F3">
        <w:trPr>
          <w:trHeight w:val="600"/>
        </w:trPr>
        <w:tc>
          <w:tcPr>
            <w:tcW w:w="447" w:type="dxa"/>
            <w:vMerge/>
            <w:vAlign w:val="center"/>
          </w:tcPr>
          <w:p w:rsidR="00B076E7" w:rsidRPr="00B6429B" w:rsidRDefault="00B076E7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B076E7" w:rsidRPr="00B6429B" w:rsidRDefault="00B076E7" w:rsidP="00E46C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vMerge/>
            <w:vAlign w:val="center"/>
          </w:tcPr>
          <w:p w:rsidR="00B076E7" w:rsidRPr="00B6429B" w:rsidRDefault="00B076E7" w:rsidP="00E46C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B076E7" w:rsidRPr="00B6429B" w:rsidRDefault="00B076E7" w:rsidP="00E46C3C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B076E7" w:rsidRPr="00B6429B" w:rsidRDefault="00B076E7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vAlign w:val="center"/>
          </w:tcPr>
          <w:p w:rsidR="00B076E7" w:rsidRPr="00B6429B" w:rsidRDefault="00B076E7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B076E7" w:rsidRPr="00B6429B" w:rsidRDefault="00B076E7" w:rsidP="00E46C3C">
            <w:pPr>
              <w:rPr>
                <w:color w:val="000000"/>
                <w:sz w:val="16"/>
                <w:szCs w:val="16"/>
              </w:rPr>
            </w:pPr>
          </w:p>
        </w:tc>
      </w:tr>
      <w:tr w:rsidR="00B076E7" w:rsidRPr="00B6429B" w:rsidTr="000239F3">
        <w:trPr>
          <w:trHeight w:val="600"/>
        </w:trPr>
        <w:tc>
          <w:tcPr>
            <w:tcW w:w="447" w:type="dxa"/>
            <w:vMerge/>
            <w:vAlign w:val="center"/>
          </w:tcPr>
          <w:p w:rsidR="00B076E7" w:rsidRPr="00B6429B" w:rsidRDefault="00B076E7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B076E7" w:rsidRPr="00B6429B" w:rsidRDefault="00B076E7" w:rsidP="00E46C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vMerge/>
            <w:vAlign w:val="center"/>
          </w:tcPr>
          <w:p w:rsidR="00B076E7" w:rsidRPr="00B6429B" w:rsidRDefault="00B076E7" w:rsidP="00E46C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B076E7" w:rsidRPr="00B6429B" w:rsidRDefault="00B076E7" w:rsidP="00E46C3C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B076E7" w:rsidRPr="00B6429B" w:rsidRDefault="00B076E7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vAlign w:val="center"/>
          </w:tcPr>
          <w:p w:rsidR="00B076E7" w:rsidRPr="00B6429B" w:rsidRDefault="00B076E7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B076E7" w:rsidRPr="00B6429B" w:rsidRDefault="00B076E7" w:rsidP="00E46C3C">
            <w:pPr>
              <w:rPr>
                <w:color w:val="000000"/>
                <w:sz w:val="16"/>
                <w:szCs w:val="16"/>
              </w:rPr>
            </w:pPr>
          </w:p>
        </w:tc>
      </w:tr>
      <w:tr w:rsidR="00B076E7" w:rsidRPr="00B6429B" w:rsidTr="000239F3">
        <w:trPr>
          <w:trHeight w:val="600"/>
        </w:trPr>
        <w:tc>
          <w:tcPr>
            <w:tcW w:w="447" w:type="dxa"/>
            <w:vMerge/>
            <w:vAlign w:val="center"/>
          </w:tcPr>
          <w:p w:rsidR="00B076E7" w:rsidRPr="00B6429B" w:rsidRDefault="00B076E7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B076E7" w:rsidRPr="00B6429B" w:rsidRDefault="00B076E7" w:rsidP="00E46C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vMerge/>
            <w:vAlign w:val="center"/>
          </w:tcPr>
          <w:p w:rsidR="00B076E7" w:rsidRPr="00B6429B" w:rsidRDefault="00B076E7" w:rsidP="00E46C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B076E7" w:rsidRPr="00B6429B" w:rsidRDefault="00B076E7" w:rsidP="00E46C3C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B076E7" w:rsidRPr="00B6429B" w:rsidRDefault="00B076E7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vAlign w:val="center"/>
          </w:tcPr>
          <w:p w:rsidR="00B076E7" w:rsidRPr="00B6429B" w:rsidRDefault="00B076E7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B076E7" w:rsidRPr="00B6429B" w:rsidRDefault="00B076E7" w:rsidP="00E46C3C">
            <w:pPr>
              <w:rPr>
                <w:color w:val="000000"/>
                <w:sz w:val="16"/>
                <w:szCs w:val="16"/>
              </w:rPr>
            </w:pPr>
          </w:p>
        </w:tc>
      </w:tr>
      <w:tr w:rsidR="00B076E7" w:rsidRPr="00B6429B" w:rsidTr="000239F3">
        <w:trPr>
          <w:trHeight w:val="600"/>
        </w:trPr>
        <w:tc>
          <w:tcPr>
            <w:tcW w:w="447" w:type="dxa"/>
            <w:vMerge/>
            <w:vAlign w:val="center"/>
          </w:tcPr>
          <w:p w:rsidR="00B076E7" w:rsidRPr="00B6429B" w:rsidRDefault="00B076E7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:rsidR="00B076E7" w:rsidRPr="00B6429B" w:rsidRDefault="00B076E7" w:rsidP="00E46C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vMerge/>
            <w:vAlign w:val="center"/>
          </w:tcPr>
          <w:p w:rsidR="00B076E7" w:rsidRPr="00B6429B" w:rsidRDefault="00B076E7" w:rsidP="00E46C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B076E7" w:rsidRPr="00B6429B" w:rsidRDefault="00B076E7" w:rsidP="00E46C3C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B076E7" w:rsidRPr="00B6429B" w:rsidRDefault="00B076E7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261,60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261,60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vAlign w:val="center"/>
          </w:tcPr>
          <w:p w:rsidR="00B076E7" w:rsidRPr="00B6429B" w:rsidRDefault="00B076E7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B076E7" w:rsidRPr="00B6429B" w:rsidRDefault="00B076E7" w:rsidP="00E46C3C">
            <w:pPr>
              <w:rPr>
                <w:color w:val="000000"/>
                <w:sz w:val="16"/>
                <w:szCs w:val="16"/>
              </w:rPr>
            </w:pPr>
          </w:p>
        </w:tc>
      </w:tr>
      <w:tr w:rsidR="00B076E7" w:rsidRPr="00B6429B" w:rsidTr="00B076E7">
        <w:trPr>
          <w:trHeight w:val="273"/>
        </w:trPr>
        <w:tc>
          <w:tcPr>
            <w:tcW w:w="3147" w:type="dxa"/>
            <w:gridSpan w:val="2"/>
            <w:vMerge w:val="restart"/>
            <w:shd w:val="clear" w:color="auto" w:fill="auto"/>
            <w:vAlign w:val="center"/>
            <w:hideMark/>
          </w:tcPr>
          <w:p w:rsidR="00B076E7" w:rsidRPr="00B6429B" w:rsidRDefault="00B076E7" w:rsidP="00E46C3C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 Итого </w:t>
            </w:r>
          </w:p>
        </w:tc>
        <w:tc>
          <w:tcPr>
            <w:tcW w:w="1171" w:type="dxa"/>
            <w:vMerge w:val="restart"/>
            <w:shd w:val="clear" w:color="auto" w:fill="auto"/>
            <w:vAlign w:val="center"/>
            <w:hideMark/>
          </w:tcPr>
          <w:p w:rsidR="00B076E7" w:rsidRPr="00B6429B" w:rsidRDefault="00B076E7" w:rsidP="00E46C3C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B076E7" w:rsidRPr="00B6429B" w:rsidRDefault="00B076E7" w:rsidP="00E46C3C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:rsidR="00B076E7" w:rsidRPr="00B6429B" w:rsidRDefault="00B076E7" w:rsidP="00E46C3C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B076E7" w:rsidRPr="00687580" w:rsidRDefault="00B076E7" w:rsidP="00687580">
            <w:pPr>
              <w:jc w:val="center"/>
              <w:rPr>
                <w:color w:val="000000"/>
                <w:sz w:val="16"/>
                <w:szCs w:val="16"/>
              </w:rPr>
            </w:pPr>
            <w:r w:rsidRPr="00687580">
              <w:rPr>
                <w:color w:val="000000"/>
                <w:sz w:val="16"/>
                <w:szCs w:val="16"/>
              </w:rPr>
              <w:t>203714,40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6E7" w:rsidRPr="00687580" w:rsidRDefault="00B076E7" w:rsidP="00687580">
            <w:pPr>
              <w:jc w:val="center"/>
              <w:rPr>
                <w:color w:val="000000"/>
                <w:sz w:val="16"/>
                <w:szCs w:val="16"/>
              </w:rPr>
            </w:pPr>
            <w:r w:rsidRPr="00687580">
              <w:rPr>
                <w:color w:val="000000"/>
                <w:sz w:val="16"/>
                <w:szCs w:val="16"/>
              </w:rPr>
              <w:t>35934,50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6E7" w:rsidRPr="00687580" w:rsidRDefault="00B076E7" w:rsidP="00687580">
            <w:pPr>
              <w:jc w:val="center"/>
              <w:rPr>
                <w:color w:val="000000"/>
                <w:sz w:val="16"/>
                <w:szCs w:val="16"/>
              </w:rPr>
            </w:pPr>
            <w:r w:rsidRPr="00687580">
              <w:rPr>
                <w:color w:val="000000"/>
                <w:sz w:val="16"/>
                <w:szCs w:val="16"/>
              </w:rPr>
              <w:t>50779,90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6E7" w:rsidRPr="00687580" w:rsidRDefault="00B076E7" w:rsidP="00687580">
            <w:pPr>
              <w:jc w:val="center"/>
              <w:rPr>
                <w:color w:val="000000"/>
                <w:sz w:val="16"/>
                <w:szCs w:val="16"/>
              </w:rPr>
            </w:pPr>
            <w:r w:rsidRPr="00687580">
              <w:rPr>
                <w:color w:val="000000"/>
                <w:sz w:val="16"/>
                <w:szCs w:val="16"/>
              </w:rPr>
              <w:t>39000,00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76E7" w:rsidRPr="00687580" w:rsidRDefault="00B076E7" w:rsidP="00687580">
            <w:pPr>
              <w:jc w:val="center"/>
              <w:rPr>
                <w:color w:val="000000"/>
                <w:sz w:val="16"/>
                <w:szCs w:val="16"/>
              </w:rPr>
            </w:pPr>
            <w:r w:rsidRPr="00687580">
              <w:rPr>
                <w:color w:val="000000"/>
                <w:sz w:val="16"/>
                <w:szCs w:val="16"/>
              </w:rPr>
              <w:t>39000,00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6E7" w:rsidRPr="00687580" w:rsidRDefault="00B076E7" w:rsidP="00687580">
            <w:pPr>
              <w:jc w:val="center"/>
              <w:rPr>
                <w:color w:val="000000"/>
                <w:sz w:val="16"/>
                <w:szCs w:val="16"/>
              </w:rPr>
            </w:pPr>
            <w:r w:rsidRPr="00687580">
              <w:rPr>
                <w:color w:val="000000"/>
                <w:sz w:val="16"/>
                <w:szCs w:val="16"/>
              </w:rPr>
              <w:t>39000,00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076E7" w:rsidRPr="00B6429B" w:rsidRDefault="00B076E7" w:rsidP="00E46C3C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076E7" w:rsidRPr="00B6429B" w:rsidRDefault="00B076E7" w:rsidP="00E46C3C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076E7" w:rsidRPr="00B6429B" w:rsidTr="00F20B0E">
        <w:trPr>
          <w:trHeight w:val="600"/>
        </w:trPr>
        <w:tc>
          <w:tcPr>
            <w:tcW w:w="3147" w:type="dxa"/>
            <w:gridSpan w:val="2"/>
            <w:vMerge/>
            <w:vAlign w:val="center"/>
            <w:hideMark/>
          </w:tcPr>
          <w:p w:rsidR="00B076E7" w:rsidRPr="00B6429B" w:rsidRDefault="00B076E7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B076E7" w:rsidRPr="00B6429B" w:rsidRDefault="00B076E7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B076E7" w:rsidRPr="00B6429B" w:rsidRDefault="00B076E7" w:rsidP="00E46C3C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:rsidR="00B076E7" w:rsidRPr="00B6429B" w:rsidRDefault="00B076E7" w:rsidP="00E46C3C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B076E7" w:rsidRPr="00687580" w:rsidRDefault="00B076E7" w:rsidP="00687580">
            <w:pPr>
              <w:jc w:val="center"/>
              <w:rPr>
                <w:color w:val="000000"/>
                <w:sz w:val="16"/>
                <w:szCs w:val="16"/>
              </w:rPr>
            </w:pPr>
            <w:r w:rsidRPr="00687580">
              <w:rPr>
                <w:color w:val="000000"/>
                <w:sz w:val="16"/>
                <w:szCs w:val="16"/>
              </w:rPr>
              <w:t>87,20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6E7" w:rsidRPr="00687580" w:rsidRDefault="00B076E7" w:rsidP="00687580">
            <w:pPr>
              <w:jc w:val="center"/>
              <w:rPr>
                <w:color w:val="000000"/>
                <w:sz w:val="16"/>
                <w:szCs w:val="16"/>
              </w:rPr>
            </w:pPr>
            <w:r w:rsidRPr="00687580">
              <w:rPr>
                <w:color w:val="000000"/>
                <w:sz w:val="16"/>
                <w:szCs w:val="16"/>
              </w:rPr>
              <w:t>87,20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6E7" w:rsidRPr="00687580" w:rsidRDefault="00B076E7" w:rsidP="00687580">
            <w:pPr>
              <w:jc w:val="center"/>
              <w:rPr>
                <w:color w:val="000000"/>
                <w:sz w:val="16"/>
                <w:szCs w:val="16"/>
              </w:rPr>
            </w:pPr>
            <w:r w:rsidRPr="006875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6E7" w:rsidRPr="00687580" w:rsidRDefault="00B076E7" w:rsidP="00687580">
            <w:pPr>
              <w:jc w:val="center"/>
              <w:rPr>
                <w:color w:val="000000"/>
                <w:sz w:val="16"/>
                <w:szCs w:val="16"/>
              </w:rPr>
            </w:pPr>
            <w:r w:rsidRPr="006875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76E7" w:rsidRPr="00687580" w:rsidRDefault="00B076E7" w:rsidP="00687580">
            <w:pPr>
              <w:jc w:val="center"/>
              <w:rPr>
                <w:color w:val="000000"/>
                <w:sz w:val="16"/>
                <w:szCs w:val="16"/>
              </w:rPr>
            </w:pPr>
            <w:r w:rsidRPr="006875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6E7" w:rsidRPr="00687580" w:rsidRDefault="00B076E7" w:rsidP="00687580">
            <w:pPr>
              <w:jc w:val="center"/>
              <w:rPr>
                <w:color w:val="000000"/>
                <w:sz w:val="16"/>
                <w:szCs w:val="16"/>
              </w:rPr>
            </w:pPr>
            <w:r w:rsidRPr="006875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vAlign w:val="center"/>
            <w:hideMark/>
          </w:tcPr>
          <w:p w:rsidR="00B076E7" w:rsidRPr="00B6429B" w:rsidRDefault="00B076E7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076E7" w:rsidRPr="00B6429B" w:rsidRDefault="00B076E7" w:rsidP="00E46C3C">
            <w:pPr>
              <w:rPr>
                <w:color w:val="000000"/>
                <w:sz w:val="16"/>
                <w:szCs w:val="16"/>
              </w:rPr>
            </w:pPr>
          </w:p>
        </w:tc>
      </w:tr>
      <w:tr w:rsidR="00B076E7" w:rsidRPr="00B6429B" w:rsidTr="00F20B0E">
        <w:trPr>
          <w:trHeight w:val="600"/>
        </w:trPr>
        <w:tc>
          <w:tcPr>
            <w:tcW w:w="3147" w:type="dxa"/>
            <w:gridSpan w:val="2"/>
            <w:vMerge/>
            <w:vAlign w:val="center"/>
            <w:hideMark/>
          </w:tcPr>
          <w:p w:rsidR="00B076E7" w:rsidRPr="00B6429B" w:rsidRDefault="00B076E7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B076E7" w:rsidRPr="00B6429B" w:rsidRDefault="00B076E7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B076E7" w:rsidRPr="00B6429B" w:rsidRDefault="00B076E7" w:rsidP="00E46C3C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 xml:space="preserve">Средства бюджета Городского округа Шатура 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:rsidR="00B076E7" w:rsidRPr="00B6429B" w:rsidRDefault="00B076E7" w:rsidP="00E46C3C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B076E7" w:rsidRPr="00687580" w:rsidRDefault="00B076E7" w:rsidP="00687580">
            <w:pPr>
              <w:jc w:val="center"/>
              <w:rPr>
                <w:color w:val="000000"/>
                <w:sz w:val="16"/>
                <w:szCs w:val="16"/>
              </w:rPr>
            </w:pPr>
            <w:r w:rsidRPr="00687580">
              <w:rPr>
                <w:color w:val="000000"/>
                <w:sz w:val="16"/>
                <w:szCs w:val="16"/>
              </w:rPr>
              <w:t>203365,60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6E7" w:rsidRPr="00687580" w:rsidRDefault="00B076E7" w:rsidP="00687580">
            <w:pPr>
              <w:jc w:val="center"/>
              <w:rPr>
                <w:color w:val="000000"/>
                <w:sz w:val="16"/>
                <w:szCs w:val="16"/>
              </w:rPr>
            </w:pPr>
            <w:r w:rsidRPr="00687580">
              <w:rPr>
                <w:color w:val="000000"/>
                <w:sz w:val="16"/>
                <w:szCs w:val="16"/>
              </w:rPr>
              <w:t>35585,70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6E7" w:rsidRPr="00687580" w:rsidRDefault="00B076E7" w:rsidP="00687580">
            <w:pPr>
              <w:jc w:val="center"/>
              <w:rPr>
                <w:color w:val="000000"/>
                <w:sz w:val="16"/>
                <w:szCs w:val="16"/>
              </w:rPr>
            </w:pPr>
            <w:r w:rsidRPr="00687580">
              <w:rPr>
                <w:color w:val="000000"/>
                <w:sz w:val="16"/>
                <w:szCs w:val="16"/>
              </w:rPr>
              <w:t>50779,90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6E7" w:rsidRPr="00687580" w:rsidRDefault="00B076E7" w:rsidP="00687580">
            <w:pPr>
              <w:jc w:val="center"/>
              <w:rPr>
                <w:color w:val="000000"/>
                <w:sz w:val="16"/>
                <w:szCs w:val="16"/>
              </w:rPr>
            </w:pPr>
            <w:r w:rsidRPr="00687580">
              <w:rPr>
                <w:color w:val="000000"/>
                <w:sz w:val="16"/>
                <w:szCs w:val="16"/>
              </w:rPr>
              <w:t>39000,00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76E7" w:rsidRPr="00687580" w:rsidRDefault="00B076E7" w:rsidP="00687580">
            <w:pPr>
              <w:jc w:val="center"/>
              <w:rPr>
                <w:color w:val="000000"/>
                <w:sz w:val="16"/>
                <w:szCs w:val="16"/>
              </w:rPr>
            </w:pPr>
            <w:r w:rsidRPr="00687580">
              <w:rPr>
                <w:color w:val="000000"/>
                <w:sz w:val="16"/>
                <w:szCs w:val="16"/>
              </w:rPr>
              <w:t>39000,00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6E7" w:rsidRPr="00687580" w:rsidRDefault="00B076E7" w:rsidP="00687580">
            <w:pPr>
              <w:jc w:val="center"/>
              <w:rPr>
                <w:color w:val="000000"/>
                <w:sz w:val="16"/>
                <w:szCs w:val="16"/>
              </w:rPr>
            </w:pPr>
            <w:r w:rsidRPr="00687580">
              <w:rPr>
                <w:color w:val="000000"/>
                <w:sz w:val="16"/>
                <w:szCs w:val="16"/>
              </w:rPr>
              <w:t>39000,00</w:t>
            </w:r>
          </w:p>
        </w:tc>
        <w:tc>
          <w:tcPr>
            <w:tcW w:w="1276" w:type="dxa"/>
            <w:vMerge/>
            <w:vAlign w:val="center"/>
            <w:hideMark/>
          </w:tcPr>
          <w:p w:rsidR="00B076E7" w:rsidRPr="00B6429B" w:rsidRDefault="00B076E7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076E7" w:rsidRPr="00B6429B" w:rsidRDefault="00B076E7" w:rsidP="00E46C3C">
            <w:pPr>
              <w:rPr>
                <w:color w:val="000000"/>
                <w:sz w:val="16"/>
                <w:szCs w:val="16"/>
              </w:rPr>
            </w:pPr>
          </w:p>
        </w:tc>
      </w:tr>
      <w:tr w:rsidR="00B076E7" w:rsidRPr="00B6429B" w:rsidTr="00F20B0E">
        <w:trPr>
          <w:trHeight w:val="600"/>
        </w:trPr>
        <w:tc>
          <w:tcPr>
            <w:tcW w:w="3147" w:type="dxa"/>
            <w:gridSpan w:val="2"/>
            <w:vMerge/>
            <w:vAlign w:val="center"/>
            <w:hideMark/>
          </w:tcPr>
          <w:p w:rsidR="00B076E7" w:rsidRPr="00B6429B" w:rsidRDefault="00B076E7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B076E7" w:rsidRPr="00B6429B" w:rsidRDefault="00B076E7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B076E7" w:rsidRPr="00B6429B" w:rsidRDefault="00B076E7" w:rsidP="00E46C3C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:rsidR="00B076E7" w:rsidRPr="00B6429B" w:rsidRDefault="00B076E7" w:rsidP="00E46C3C">
            <w:pPr>
              <w:jc w:val="center"/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B076E7" w:rsidRPr="00687580" w:rsidRDefault="00B076E7" w:rsidP="00687580">
            <w:pPr>
              <w:jc w:val="center"/>
              <w:rPr>
                <w:color w:val="000000"/>
                <w:sz w:val="16"/>
                <w:szCs w:val="16"/>
              </w:rPr>
            </w:pPr>
            <w:r w:rsidRPr="006875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6E7" w:rsidRPr="00687580" w:rsidRDefault="00B076E7" w:rsidP="00687580">
            <w:pPr>
              <w:jc w:val="center"/>
              <w:rPr>
                <w:color w:val="000000"/>
                <w:sz w:val="16"/>
                <w:szCs w:val="16"/>
              </w:rPr>
            </w:pPr>
            <w:r w:rsidRPr="006875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6E7" w:rsidRPr="00687580" w:rsidRDefault="00B076E7" w:rsidP="00687580">
            <w:pPr>
              <w:jc w:val="center"/>
              <w:rPr>
                <w:color w:val="000000"/>
                <w:sz w:val="16"/>
                <w:szCs w:val="16"/>
              </w:rPr>
            </w:pPr>
            <w:r w:rsidRPr="006875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6E7" w:rsidRPr="00687580" w:rsidRDefault="00B076E7" w:rsidP="00687580">
            <w:pPr>
              <w:jc w:val="center"/>
              <w:rPr>
                <w:color w:val="000000"/>
                <w:sz w:val="16"/>
                <w:szCs w:val="16"/>
              </w:rPr>
            </w:pPr>
            <w:r w:rsidRPr="006875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76E7" w:rsidRPr="00687580" w:rsidRDefault="00B076E7" w:rsidP="00687580">
            <w:pPr>
              <w:jc w:val="center"/>
              <w:rPr>
                <w:color w:val="000000"/>
                <w:sz w:val="16"/>
                <w:szCs w:val="16"/>
              </w:rPr>
            </w:pPr>
            <w:r w:rsidRPr="006875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76E7" w:rsidRPr="00687580" w:rsidRDefault="00B076E7" w:rsidP="00687580">
            <w:pPr>
              <w:jc w:val="center"/>
              <w:rPr>
                <w:color w:val="000000"/>
                <w:sz w:val="16"/>
                <w:szCs w:val="16"/>
              </w:rPr>
            </w:pPr>
            <w:r w:rsidRPr="006875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vAlign w:val="center"/>
            <w:hideMark/>
          </w:tcPr>
          <w:p w:rsidR="00B076E7" w:rsidRPr="00B6429B" w:rsidRDefault="00B076E7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076E7" w:rsidRPr="00B6429B" w:rsidRDefault="00B076E7" w:rsidP="00E46C3C">
            <w:pPr>
              <w:rPr>
                <w:color w:val="000000"/>
                <w:sz w:val="16"/>
                <w:szCs w:val="16"/>
              </w:rPr>
            </w:pPr>
          </w:p>
        </w:tc>
      </w:tr>
      <w:tr w:rsidR="00593757" w:rsidRPr="00B6429B" w:rsidTr="00F20B0E">
        <w:trPr>
          <w:trHeight w:val="600"/>
        </w:trPr>
        <w:tc>
          <w:tcPr>
            <w:tcW w:w="3147" w:type="dxa"/>
            <w:gridSpan w:val="2"/>
            <w:vMerge/>
            <w:vAlign w:val="center"/>
            <w:hideMark/>
          </w:tcPr>
          <w:p w:rsidR="00593757" w:rsidRPr="00B6429B" w:rsidRDefault="00593757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vMerge/>
            <w:vAlign w:val="center"/>
            <w:hideMark/>
          </w:tcPr>
          <w:p w:rsidR="00593757" w:rsidRPr="00B6429B" w:rsidRDefault="00593757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593757" w:rsidRPr="00B6429B" w:rsidRDefault="00593757" w:rsidP="00E46C3C">
            <w:pPr>
              <w:rPr>
                <w:color w:val="000000"/>
                <w:sz w:val="16"/>
                <w:szCs w:val="16"/>
              </w:rPr>
            </w:pPr>
            <w:r w:rsidRPr="00B6429B">
              <w:rPr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33" w:type="dxa"/>
            <w:shd w:val="clear" w:color="auto" w:fill="auto"/>
            <w:hideMark/>
          </w:tcPr>
          <w:p w:rsidR="00593757" w:rsidRPr="00B6429B" w:rsidRDefault="00593757" w:rsidP="00E46C3C">
            <w:pPr>
              <w:rPr>
                <w:color w:val="000000"/>
                <w:sz w:val="20"/>
                <w:szCs w:val="20"/>
              </w:rPr>
            </w:pPr>
            <w:r w:rsidRPr="00B64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center"/>
          </w:tcPr>
          <w:p w:rsidR="00593757" w:rsidRDefault="00593757" w:rsidP="00374F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261,60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757" w:rsidRDefault="00593757" w:rsidP="00374F4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261,60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757" w:rsidRPr="00687580" w:rsidRDefault="00593757" w:rsidP="00687580">
            <w:pPr>
              <w:jc w:val="center"/>
              <w:rPr>
                <w:color w:val="000000"/>
                <w:sz w:val="16"/>
                <w:szCs w:val="16"/>
              </w:rPr>
            </w:pPr>
            <w:r w:rsidRPr="006875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757" w:rsidRPr="00687580" w:rsidRDefault="00593757" w:rsidP="00687580">
            <w:pPr>
              <w:jc w:val="center"/>
              <w:rPr>
                <w:color w:val="000000"/>
                <w:sz w:val="16"/>
                <w:szCs w:val="16"/>
              </w:rPr>
            </w:pPr>
            <w:r w:rsidRPr="006875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93757" w:rsidRPr="00687580" w:rsidRDefault="00593757" w:rsidP="00687580">
            <w:pPr>
              <w:jc w:val="center"/>
              <w:rPr>
                <w:color w:val="000000"/>
                <w:sz w:val="16"/>
                <w:szCs w:val="16"/>
              </w:rPr>
            </w:pPr>
            <w:r w:rsidRPr="006875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3757" w:rsidRPr="00687580" w:rsidRDefault="00593757" w:rsidP="00687580">
            <w:pPr>
              <w:jc w:val="center"/>
              <w:rPr>
                <w:color w:val="000000"/>
                <w:sz w:val="16"/>
                <w:szCs w:val="16"/>
              </w:rPr>
            </w:pPr>
            <w:r w:rsidRPr="0068758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vAlign w:val="center"/>
            <w:hideMark/>
          </w:tcPr>
          <w:p w:rsidR="00593757" w:rsidRPr="00B6429B" w:rsidRDefault="00593757" w:rsidP="00E46C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93757" w:rsidRPr="00B6429B" w:rsidRDefault="00593757" w:rsidP="00E46C3C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971179" w:rsidRDefault="00971179" w:rsidP="00971179">
      <w:pPr>
        <w:spacing w:after="1" w:line="220" w:lineRule="atLeast"/>
        <w:jc w:val="center"/>
        <w:outlineLvl w:val="1"/>
        <w:rPr>
          <w:b/>
        </w:rPr>
      </w:pPr>
    </w:p>
    <w:p w:rsidR="00020A04" w:rsidRPr="00AC58D0" w:rsidRDefault="00020A04" w:rsidP="00020A04">
      <w:pPr>
        <w:jc w:val="right"/>
      </w:pPr>
      <w:r w:rsidRPr="00AC58D0">
        <w:lastRenderedPageBreak/>
        <w:t>Приложение</w:t>
      </w:r>
      <w:r w:rsidR="001D3A4C">
        <w:t xml:space="preserve"> 8</w:t>
      </w:r>
    </w:p>
    <w:p w:rsidR="00020A04" w:rsidRPr="00AC58D0" w:rsidRDefault="00020A04" w:rsidP="00020A04">
      <w:pPr>
        <w:jc w:val="right"/>
      </w:pPr>
      <w:r>
        <w:t xml:space="preserve"> к постановлению</w:t>
      </w:r>
      <w:r w:rsidRPr="00AC58D0">
        <w:t xml:space="preserve"> администрации</w:t>
      </w:r>
    </w:p>
    <w:p w:rsidR="00020A04" w:rsidRPr="00AC58D0" w:rsidRDefault="00020A04" w:rsidP="00020A04">
      <w:pPr>
        <w:jc w:val="right"/>
        <w:rPr>
          <w:bCs/>
        </w:rPr>
      </w:pPr>
      <w:r>
        <w:t>Г</w:t>
      </w:r>
      <w:r w:rsidRPr="00AC58D0">
        <w:t>ородского округа Шатура</w:t>
      </w:r>
    </w:p>
    <w:p w:rsidR="00803763" w:rsidRPr="006C123D" w:rsidRDefault="00803763" w:rsidP="00803763">
      <w:pPr>
        <w:jc w:val="right"/>
      </w:pPr>
      <w:r>
        <w:t xml:space="preserve">от </w:t>
      </w:r>
      <w:r w:rsidR="00B7337C">
        <w:t>___________</w:t>
      </w:r>
      <w:r>
        <w:t xml:space="preserve"> №</w:t>
      </w:r>
      <w:r w:rsidR="00B7337C">
        <w:t>__________</w:t>
      </w:r>
    </w:p>
    <w:p w:rsidR="000F2046" w:rsidRPr="00B36AEC" w:rsidRDefault="000F2046" w:rsidP="000F2046">
      <w:pPr>
        <w:spacing w:after="1" w:line="220" w:lineRule="atLeast"/>
        <w:ind w:left="360"/>
        <w:jc w:val="center"/>
        <w:outlineLvl w:val="2"/>
        <w:rPr>
          <w:b/>
        </w:rPr>
      </w:pPr>
      <w:r>
        <w:rPr>
          <w:b/>
        </w:rPr>
        <w:t>10.Подпрограмма 4</w:t>
      </w:r>
      <w:r w:rsidRPr="00B36AEC">
        <w:rPr>
          <w:b/>
        </w:rPr>
        <w:t xml:space="preserve"> «Обеспечивающая подпрограмма»</w:t>
      </w:r>
    </w:p>
    <w:p w:rsidR="000F2046" w:rsidRDefault="000F2046" w:rsidP="000F2046">
      <w:pPr>
        <w:pStyle w:val="af"/>
        <w:tabs>
          <w:tab w:val="left" w:pos="330"/>
        </w:tabs>
        <w:spacing w:after="1" w:line="220" w:lineRule="atLeast"/>
        <w:ind w:left="765"/>
        <w:outlineLvl w:val="1"/>
        <w:rPr>
          <w:b/>
          <w:sz w:val="20"/>
          <w:szCs w:val="20"/>
        </w:rPr>
      </w:pPr>
    </w:p>
    <w:p w:rsidR="000F2046" w:rsidRDefault="000F2046" w:rsidP="000F2046">
      <w:pPr>
        <w:tabs>
          <w:tab w:val="left" w:pos="330"/>
        </w:tabs>
        <w:spacing w:after="1" w:line="220" w:lineRule="atLeast"/>
        <w:ind w:left="360"/>
        <w:jc w:val="center"/>
        <w:outlineLvl w:val="1"/>
        <w:rPr>
          <w:b/>
        </w:rPr>
      </w:pPr>
      <w:r>
        <w:rPr>
          <w:b/>
        </w:rPr>
        <w:t>10.1</w:t>
      </w:r>
      <w:r w:rsidRPr="00B36AEC">
        <w:rPr>
          <w:b/>
        </w:rPr>
        <w:t xml:space="preserve"> </w:t>
      </w:r>
      <w:r>
        <w:rPr>
          <w:b/>
        </w:rPr>
        <w:t>Паспорт подпрограммы 4</w:t>
      </w:r>
      <w:r w:rsidRPr="00B36AEC">
        <w:rPr>
          <w:b/>
        </w:rPr>
        <w:t xml:space="preserve"> «Обеспечивающая подпрограмма»</w:t>
      </w:r>
    </w:p>
    <w:p w:rsidR="000F2046" w:rsidRDefault="000F2046" w:rsidP="000F2046">
      <w:pPr>
        <w:tabs>
          <w:tab w:val="left" w:pos="330"/>
        </w:tabs>
        <w:spacing w:after="1" w:line="220" w:lineRule="atLeast"/>
        <w:ind w:left="360"/>
        <w:jc w:val="center"/>
        <w:outlineLvl w:val="1"/>
        <w:rPr>
          <w:b/>
        </w:rPr>
      </w:pPr>
    </w:p>
    <w:tbl>
      <w:tblPr>
        <w:tblW w:w="1479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1885"/>
        <w:gridCol w:w="2201"/>
        <w:gridCol w:w="1571"/>
        <w:gridCol w:w="1572"/>
        <w:gridCol w:w="1415"/>
        <w:gridCol w:w="1414"/>
        <w:gridCol w:w="1415"/>
        <w:gridCol w:w="1260"/>
      </w:tblGrid>
      <w:tr w:rsidR="000F2046" w:rsidTr="000F2046">
        <w:trPr>
          <w:trHeight w:val="333"/>
        </w:trPr>
        <w:tc>
          <w:tcPr>
            <w:tcW w:w="2061" w:type="dxa"/>
            <w:shd w:val="clear" w:color="auto" w:fill="auto"/>
            <w:vAlign w:val="center"/>
            <w:hideMark/>
          </w:tcPr>
          <w:p w:rsidR="000F2046" w:rsidRDefault="000F2046" w:rsidP="000F2046">
            <w:pPr>
              <w:rPr>
                <w:color w:val="000000"/>
              </w:rPr>
            </w:pPr>
          </w:p>
          <w:p w:rsidR="000F2046" w:rsidRDefault="000F2046" w:rsidP="000F2046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Муниципальный заказчик подпрограммы</w:t>
            </w:r>
          </w:p>
        </w:tc>
        <w:tc>
          <w:tcPr>
            <w:tcW w:w="12733" w:type="dxa"/>
            <w:gridSpan w:val="8"/>
            <w:shd w:val="clear" w:color="auto" w:fill="auto"/>
            <w:vAlign w:val="center"/>
          </w:tcPr>
          <w:p w:rsidR="000F2046" w:rsidRDefault="000F2046" w:rsidP="000F2046">
            <w:pPr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Городского округа Шатуры Московской области</w:t>
            </w:r>
          </w:p>
          <w:p w:rsidR="000F2046" w:rsidRDefault="000F2046" w:rsidP="000F2046">
            <w:pPr>
              <w:rPr>
                <w:color w:val="000000"/>
              </w:rPr>
            </w:pPr>
          </w:p>
        </w:tc>
      </w:tr>
      <w:tr w:rsidR="000F2046" w:rsidTr="000F2046">
        <w:trPr>
          <w:trHeight w:val="620"/>
        </w:trPr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0F2046" w:rsidRDefault="000F2046" w:rsidP="000F2046">
            <w:pPr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85" w:type="dxa"/>
            <w:vMerge w:val="restart"/>
            <w:shd w:val="clear" w:color="auto" w:fill="auto"/>
            <w:vAlign w:val="center"/>
            <w:hideMark/>
          </w:tcPr>
          <w:p w:rsidR="000F2046" w:rsidRDefault="000F2046" w:rsidP="000F2046">
            <w:pPr>
              <w:rPr>
                <w:color w:val="000000"/>
              </w:rPr>
            </w:pPr>
            <w:r>
              <w:rPr>
                <w:color w:val="000000"/>
              </w:rPr>
              <w:t>Главный распорядитель бюджетных средств</w:t>
            </w:r>
          </w:p>
        </w:tc>
        <w:tc>
          <w:tcPr>
            <w:tcW w:w="2201" w:type="dxa"/>
            <w:vMerge w:val="restart"/>
            <w:shd w:val="clear" w:color="auto" w:fill="auto"/>
            <w:vAlign w:val="center"/>
            <w:hideMark/>
          </w:tcPr>
          <w:p w:rsidR="000F2046" w:rsidRDefault="000F2046" w:rsidP="000F2046">
            <w:pPr>
              <w:rPr>
                <w:color w:val="000000"/>
              </w:rPr>
            </w:pPr>
            <w:r>
              <w:rPr>
                <w:color w:val="000000"/>
              </w:rPr>
              <w:t>Источники финансирования</w:t>
            </w:r>
          </w:p>
        </w:tc>
        <w:tc>
          <w:tcPr>
            <w:tcW w:w="8647" w:type="dxa"/>
            <w:gridSpan w:val="6"/>
            <w:shd w:val="clear" w:color="auto" w:fill="auto"/>
            <w:vAlign w:val="center"/>
            <w:hideMark/>
          </w:tcPr>
          <w:p w:rsidR="000F2046" w:rsidRDefault="000F2046" w:rsidP="000F2046">
            <w:pPr>
              <w:rPr>
                <w:color w:val="000000"/>
              </w:rPr>
            </w:pPr>
            <w:r>
              <w:rPr>
                <w:color w:val="000000"/>
              </w:rPr>
              <w:t>Расходы (тыс. рублей)</w:t>
            </w:r>
          </w:p>
        </w:tc>
      </w:tr>
      <w:tr w:rsidR="000F2046" w:rsidTr="000F2046">
        <w:trPr>
          <w:trHeight w:val="333"/>
        </w:trPr>
        <w:tc>
          <w:tcPr>
            <w:tcW w:w="2061" w:type="dxa"/>
            <w:vMerge/>
            <w:vAlign w:val="center"/>
            <w:hideMark/>
          </w:tcPr>
          <w:p w:rsidR="000F2046" w:rsidRDefault="000F2046" w:rsidP="000F2046">
            <w:pPr>
              <w:rPr>
                <w:color w:val="00000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0F2046" w:rsidRDefault="000F2046" w:rsidP="000F2046">
            <w:pPr>
              <w:rPr>
                <w:color w:val="000000"/>
              </w:rPr>
            </w:pPr>
          </w:p>
        </w:tc>
        <w:tc>
          <w:tcPr>
            <w:tcW w:w="2201" w:type="dxa"/>
            <w:vMerge/>
            <w:vAlign w:val="center"/>
            <w:hideMark/>
          </w:tcPr>
          <w:p w:rsidR="000F2046" w:rsidRDefault="000F2046" w:rsidP="000F2046">
            <w:pPr>
              <w:rPr>
                <w:color w:val="000000"/>
              </w:rPr>
            </w:pP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0F2046" w:rsidRDefault="000F2046" w:rsidP="000F20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0F2046" w:rsidRDefault="000F2046" w:rsidP="000F20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F2046" w:rsidRDefault="000F2046" w:rsidP="000F20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0F2046" w:rsidRDefault="000F2046" w:rsidP="000F20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0F2046" w:rsidRDefault="000F2046" w:rsidP="000F20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0F2046" w:rsidRDefault="000F2046" w:rsidP="000F20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</w:tr>
      <w:tr w:rsidR="00501AF9" w:rsidTr="00B1033A">
        <w:trPr>
          <w:trHeight w:val="1220"/>
        </w:trPr>
        <w:tc>
          <w:tcPr>
            <w:tcW w:w="2061" w:type="dxa"/>
            <w:vMerge/>
            <w:vAlign w:val="center"/>
            <w:hideMark/>
          </w:tcPr>
          <w:p w:rsidR="00501AF9" w:rsidRDefault="00501AF9" w:rsidP="000F2046">
            <w:pPr>
              <w:rPr>
                <w:color w:val="000000"/>
              </w:rPr>
            </w:pPr>
          </w:p>
        </w:tc>
        <w:tc>
          <w:tcPr>
            <w:tcW w:w="1885" w:type="dxa"/>
            <w:vMerge w:val="restart"/>
            <w:shd w:val="clear" w:color="auto" w:fill="auto"/>
            <w:vAlign w:val="center"/>
          </w:tcPr>
          <w:p w:rsidR="00501AF9" w:rsidRDefault="00501AF9" w:rsidP="000F2046">
            <w:pPr>
              <w:rPr>
                <w:color w:val="000000"/>
              </w:rPr>
            </w:pP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:rsidR="00501AF9" w:rsidRDefault="00501AF9" w:rsidP="000F2046">
            <w:pPr>
              <w:rPr>
                <w:color w:val="000000"/>
              </w:rPr>
            </w:pPr>
            <w:r>
              <w:rPr>
                <w:color w:val="000000"/>
              </w:rPr>
              <w:t>Всего,</w:t>
            </w:r>
          </w:p>
          <w:p w:rsidR="00501AF9" w:rsidRDefault="00501AF9" w:rsidP="000F2046">
            <w:pPr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501AF9" w:rsidRDefault="00B076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33179,08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501AF9" w:rsidRDefault="00B076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21636,99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501AF9" w:rsidRDefault="00B076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21500,00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01AF9" w:rsidRDefault="00B076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21500,00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501AF9" w:rsidRDefault="00B076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01AF9" w:rsidRDefault="00B076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119316,07</w:t>
            </w:r>
          </w:p>
        </w:tc>
      </w:tr>
      <w:tr w:rsidR="00C57B16" w:rsidTr="001C0BA4">
        <w:trPr>
          <w:trHeight w:val="757"/>
        </w:trPr>
        <w:tc>
          <w:tcPr>
            <w:tcW w:w="2061" w:type="dxa"/>
            <w:vMerge/>
            <w:vAlign w:val="center"/>
            <w:hideMark/>
          </w:tcPr>
          <w:p w:rsidR="00C57B16" w:rsidRDefault="00C57B16" w:rsidP="000F2046">
            <w:pPr>
              <w:rPr>
                <w:color w:val="00000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C57B16" w:rsidRDefault="00C57B16" w:rsidP="000F2046">
            <w:pPr>
              <w:rPr>
                <w:color w:val="000000"/>
              </w:rPr>
            </w:pP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:rsidR="00C57B16" w:rsidRDefault="00C57B16" w:rsidP="000F2046">
            <w:pPr>
              <w:rPr>
                <w:color w:val="000000"/>
              </w:rPr>
            </w:pPr>
            <w:r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C57B16" w:rsidRDefault="00B076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57B16" w:rsidRDefault="00B076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C57B16" w:rsidRDefault="00B076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C57B16" w:rsidRDefault="00B076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C57B16" w:rsidRDefault="00B076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57B16" w:rsidRDefault="00B076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076E7" w:rsidTr="001C0BA4">
        <w:trPr>
          <w:trHeight w:val="984"/>
        </w:trPr>
        <w:tc>
          <w:tcPr>
            <w:tcW w:w="2061" w:type="dxa"/>
            <w:vMerge/>
            <w:vAlign w:val="center"/>
            <w:hideMark/>
          </w:tcPr>
          <w:p w:rsidR="00B076E7" w:rsidRDefault="00B076E7" w:rsidP="000F2046">
            <w:pPr>
              <w:rPr>
                <w:color w:val="00000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B076E7" w:rsidRDefault="00B076E7" w:rsidP="000F2046">
            <w:pPr>
              <w:rPr>
                <w:color w:val="000000"/>
              </w:rPr>
            </w:pP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:rsidR="00B076E7" w:rsidRDefault="00B076E7" w:rsidP="000F2046">
            <w:pPr>
              <w:rPr>
                <w:color w:val="000000"/>
              </w:rPr>
            </w:pPr>
            <w:r>
              <w:rPr>
                <w:color w:val="000000"/>
              </w:rPr>
              <w:t>Средства бюджета Городского округа Шатура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B076E7" w:rsidRDefault="00B076E7" w:rsidP="001310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33179,08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B076E7" w:rsidRDefault="00B076E7" w:rsidP="001310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21636,99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076E7" w:rsidRDefault="00B076E7" w:rsidP="001310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21500,00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076E7" w:rsidRDefault="00B076E7" w:rsidP="001310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21500,00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076E7" w:rsidRDefault="00B076E7" w:rsidP="001310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21500,00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076E7" w:rsidRDefault="00B076E7" w:rsidP="001310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119316,07</w:t>
            </w:r>
          </w:p>
        </w:tc>
      </w:tr>
      <w:tr w:rsidR="00B076E7" w:rsidTr="001C0BA4">
        <w:trPr>
          <w:trHeight w:val="605"/>
        </w:trPr>
        <w:tc>
          <w:tcPr>
            <w:tcW w:w="2061" w:type="dxa"/>
            <w:vMerge/>
            <w:vAlign w:val="center"/>
            <w:hideMark/>
          </w:tcPr>
          <w:p w:rsidR="00B076E7" w:rsidRDefault="00B076E7" w:rsidP="000F2046">
            <w:pPr>
              <w:rPr>
                <w:color w:val="00000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B076E7" w:rsidRDefault="00B076E7" w:rsidP="000F2046">
            <w:pPr>
              <w:rPr>
                <w:color w:val="000000"/>
              </w:rPr>
            </w:pP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:rsidR="00B076E7" w:rsidRDefault="00B076E7" w:rsidP="000F2046">
            <w:pPr>
              <w:rPr>
                <w:color w:val="000000"/>
              </w:rPr>
            </w:pPr>
            <w:r>
              <w:rPr>
                <w:color w:val="000000"/>
              </w:rPr>
              <w:t>Другие источники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B076E7" w:rsidRDefault="00B076E7" w:rsidP="001310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B076E7" w:rsidRDefault="00B076E7" w:rsidP="001310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076E7" w:rsidRDefault="00B076E7" w:rsidP="001310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076E7" w:rsidRDefault="00B076E7" w:rsidP="001310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076E7" w:rsidRDefault="00B076E7" w:rsidP="001310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076E7" w:rsidRDefault="00B076E7" w:rsidP="001310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076E7" w:rsidTr="001C0BA4">
        <w:trPr>
          <w:trHeight w:val="605"/>
        </w:trPr>
        <w:tc>
          <w:tcPr>
            <w:tcW w:w="2061" w:type="dxa"/>
            <w:vMerge/>
            <w:vAlign w:val="center"/>
            <w:hideMark/>
          </w:tcPr>
          <w:p w:rsidR="00B076E7" w:rsidRDefault="00B076E7" w:rsidP="000F2046">
            <w:pPr>
              <w:rPr>
                <w:color w:val="000000"/>
              </w:rPr>
            </w:pPr>
          </w:p>
        </w:tc>
        <w:tc>
          <w:tcPr>
            <w:tcW w:w="1885" w:type="dxa"/>
            <w:vMerge/>
            <w:vAlign w:val="center"/>
            <w:hideMark/>
          </w:tcPr>
          <w:p w:rsidR="00B076E7" w:rsidRDefault="00B076E7" w:rsidP="000F2046">
            <w:pPr>
              <w:rPr>
                <w:color w:val="000000"/>
              </w:rPr>
            </w:pP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:rsidR="00B076E7" w:rsidRDefault="00B076E7" w:rsidP="000F2046">
            <w:pPr>
              <w:rPr>
                <w:color w:val="000000"/>
              </w:rPr>
            </w:pPr>
            <w:r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B076E7" w:rsidRDefault="00B076E7" w:rsidP="001310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B076E7" w:rsidRDefault="00B076E7" w:rsidP="001310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076E7" w:rsidRDefault="00B076E7" w:rsidP="001310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076E7" w:rsidRDefault="00B076E7" w:rsidP="001310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B076E7" w:rsidRDefault="00B076E7" w:rsidP="001310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076E7" w:rsidRDefault="00B076E7" w:rsidP="001310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0F2046" w:rsidRPr="00B36AEC" w:rsidRDefault="000F2046" w:rsidP="000F2046">
      <w:pPr>
        <w:tabs>
          <w:tab w:val="left" w:pos="330"/>
        </w:tabs>
        <w:spacing w:after="1" w:line="220" w:lineRule="atLeast"/>
        <w:ind w:left="360"/>
        <w:jc w:val="center"/>
        <w:outlineLvl w:val="1"/>
        <w:rPr>
          <w:b/>
        </w:rPr>
      </w:pPr>
    </w:p>
    <w:p w:rsidR="002C59C0" w:rsidRDefault="002C59C0" w:rsidP="00020A04">
      <w:pPr>
        <w:rPr>
          <w:b/>
        </w:rPr>
      </w:pPr>
    </w:p>
    <w:p w:rsidR="00020A04" w:rsidRDefault="00020A04" w:rsidP="00020A04"/>
    <w:p w:rsidR="00020A04" w:rsidRPr="00AC58D0" w:rsidRDefault="00020A04" w:rsidP="00020A04">
      <w:pPr>
        <w:jc w:val="right"/>
      </w:pPr>
      <w:r w:rsidRPr="00AC58D0">
        <w:lastRenderedPageBreak/>
        <w:t>Приложение</w:t>
      </w:r>
      <w:r w:rsidR="001D3A4C">
        <w:t xml:space="preserve"> 9</w:t>
      </w:r>
      <w:r>
        <w:t xml:space="preserve"> </w:t>
      </w:r>
    </w:p>
    <w:p w:rsidR="00020A04" w:rsidRPr="00AC58D0" w:rsidRDefault="00020A04" w:rsidP="00020A04">
      <w:pPr>
        <w:jc w:val="right"/>
      </w:pPr>
      <w:r>
        <w:t xml:space="preserve"> к постановлению</w:t>
      </w:r>
      <w:r w:rsidRPr="00AC58D0">
        <w:t xml:space="preserve"> администрации</w:t>
      </w:r>
    </w:p>
    <w:p w:rsidR="00020A04" w:rsidRPr="00AC58D0" w:rsidRDefault="00020A04" w:rsidP="00020A04">
      <w:pPr>
        <w:jc w:val="right"/>
        <w:rPr>
          <w:bCs/>
        </w:rPr>
      </w:pPr>
      <w:r>
        <w:t>Г</w:t>
      </w:r>
      <w:r w:rsidRPr="00AC58D0">
        <w:t>ородского округа Шатура</w:t>
      </w:r>
    </w:p>
    <w:p w:rsidR="00803763" w:rsidRPr="006C123D" w:rsidRDefault="00803763" w:rsidP="00803763">
      <w:pPr>
        <w:jc w:val="right"/>
      </w:pPr>
      <w:r>
        <w:t xml:space="preserve">от </w:t>
      </w:r>
      <w:r w:rsidR="00B7337C">
        <w:t>____________ № ______</w:t>
      </w:r>
    </w:p>
    <w:p w:rsidR="000F2046" w:rsidRDefault="000F2046" w:rsidP="000F2046">
      <w:pPr>
        <w:spacing w:after="1" w:line="220" w:lineRule="atLeast"/>
        <w:jc w:val="center"/>
        <w:rPr>
          <w:sz w:val="20"/>
          <w:szCs w:val="20"/>
        </w:rPr>
      </w:pPr>
    </w:p>
    <w:p w:rsidR="00E82665" w:rsidRPr="005D5F4A" w:rsidRDefault="00E82665" w:rsidP="000F2046">
      <w:pPr>
        <w:spacing w:after="1" w:line="220" w:lineRule="atLeast"/>
        <w:jc w:val="center"/>
        <w:rPr>
          <w:sz w:val="20"/>
          <w:szCs w:val="20"/>
        </w:rPr>
      </w:pPr>
    </w:p>
    <w:p w:rsidR="000F2046" w:rsidRDefault="000F2046" w:rsidP="000F2046">
      <w:pPr>
        <w:tabs>
          <w:tab w:val="left" w:pos="330"/>
        </w:tabs>
        <w:spacing w:after="1" w:line="220" w:lineRule="atLeast"/>
        <w:ind w:left="360"/>
        <w:jc w:val="center"/>
        <w:outlineLvl w:val="1"/>
        <w:rPr>
          <w:b/>
        </w:rPr>
      </w:pPr>
      <w:r>
        <w:rPr>
          <w:b/>
        </w:rPr>
        <w:t>10.2.</w:t>
      </w:r>
      <w:r w:rsidRPr="00681F63">
        <w:rPr>
          <w:b/>
        </w:rPr>
        <w:t>Перечень мероприятий подпрограммы 4 «Обеспечивающая подпрограмма»</w:t>
      </w:r>
    </w:p>
    <w:p w:rsidR="00B6429B" w:rsidRPr="00681F63" w:rsidRDefault="00B6429B" w:rsidP="000F2046">
      <w:pPr>
        <w:tabs>
          <w:tab w:val="left" w:pos="330"/>
        </w:tabs>
        <w:spacing w:after="1" w:line="220" w:lineRule="atLeast"/>
        <w:ind w:left="360"/>
        <w:jc w:val="center"/>
        <w:outlineLvl w:val="1"/>
        <w:rPr>
          <w:b/>
        </w:rPr>
      </w:pPr>
    </w:p>
    <w:tbl>
      <w:tblPr>
        <w:tblW w:w="15055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573"/>
        <w:gridCol w:w="1701"/>
        <w:gridCol w:w="850"/>
        <w:gridCol w:w="1559"/>
        <w:gridCol w:w="1418"/>
        <w:gridCol w:w="992"/>
        <w:gridCol w:w="992"/>
        <w:gridCol w:w="1134"/>
        <w:gridCol w:w="993"/>
        <w:gridCol w:w="1134"/>
        <w:gridCol w:w="992"/>
        <w:gridCol w:w="1417"/>
        <w:gridCol w:w="1300"/>
      </w:tblGrid>
      <w:tr w:rsidR="000F2046" w:rsidRPr="004107D0" w:rsidTr="000F2046">
        <w:trPr>
          <w:trHeight w:val="37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2046" w:rsidRPr="00A96EED" w:rsidRDefault="000F2046" w:rsidP="000F2046">
            <w:pPr>
              <w:rPr>
                <w:sz w:val="18"/>
                <w:szCs w:val="18"/>
              </w:rPr>
            </w:pPr>
          </w:p>
        </w:tc>
        <w:tc>
          <w:tcPr>
            <w:tcW w:w="144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2046" w:rsidRPr="00A96EED" w:rsidRDefault="000F2046" w:rsidP="000F2046">
            <w:pPr>
              <w:rPr>
                <w:sz w:val="18"/>
                <w:szCs w:val="18"/>
              </w:rPr>
            </w:pPr>
          </w:p>
        </w:tc>
      </w:tr>
      <w:tr w:rsidR="000F2046" w:rsidRPr="004107D0" w:rsidTr="000F2046">
        <w:trPr>
          <w:trHeight w:val="769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A96EED" w:rsidRDefault="000F2046" w:rsidP="000F2046">
            <w:pPr>
              <w:jc w:val="center"/>
              <w:rPr>
                <w:sz w:val="18"/>
                <w:szCs w:val="18"/>
              </w:rPr>
            </w:pPr>
            <w:r w:rsidRPr="00A96EED">
              <w:rPr>
                <w:sz w:val="18"/>
                <w:szCs w:val="18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A96EED" w:rsidRDefault="000F2046" w:rsidP="000F2046">
            <w:pPr>
              <w:jc w:val="center"/>
              <w:rPr>
                <w:sz w:val="18"/>
                <w:szCs w:val="18"/>
              </w:rPr>
            </w:pPr>
            <w:r w:rsidRPr="00A96EED">
              <w:rPr>
                <w:sz w:val="18"/>
                <w:szCs w:val="18"/>
              </w:rPr>
              <w:t>Меро</w:t>
            </w:r>
            <w:r>
              <w:rPr>
                <w:sz w:val="18"/>
                <w:szCs w:val="18"/>
              </w:rPr>
              <w:t>приятия по реализации</w:t>
            </w:r>
            <w:r w:rsidRPr="00A96EED">
              <w:rPr>
                <w:sz w:val="18"/>
                <w:szCs w:val="18"/>
              </w:rPr>
              <w:t xml:space="preserve">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A96EED" w:rsidRDefault="000F2046" w:rsidP="000F2046">
            <w:pPr>
              <w:jc w:val="center"/>
              <w:rPr>
                <w:sz w:val="18"/>
                <w:szCs w:val="18"/>
              </w:rPr>
            </w:pPr>
            <w:r w:rsidRPr="00A96EED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A96EED" w:rsidRDefault="000F2046" w:rsidP="000F2046">
            <w:pPr>
              <w:jc w:val="center"/>
              <w:rPr>
                <w:sz w:val="18"/>
                <w:szCs w:val="18"/>
              </w:rPr>
            </w:pPr>
            <w:r w:rsidRPr="00A96EED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A96EED" w:rsidRDefault="000F2046" w:rsidP="000F2046">
            <w:pPr>
              <w:jc w:val="center"/>
              <w:rPr>
                <w:sz w:val="18"/>
                <w:szCs w:val="18"/>
              </w:rPr>
            </w:pPr>
            <w:r w:rsidRPr="00A96EED">
              <w:rPr>
                <w:sz w:val="18"/>
                <w:szCs w:val="18"/>
              </w:rPr>
              <w:t xml:space="preserve">Объем финансирования мероприятия в году, предшествующем году начала реализации госпрограммы </w:t>
            </w:r>
            <w:r w:rsidRPr="00A96EED">
              <w:rPr>
                <w:sz w:val="18"/>
                <w:szCs w:val="18"/>
              </w:rPr>
              <w:br/>
              <w:t>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A96EED" w:rsidRDefault="000F2046" w:rsidP="000F2046">
            <w:pPr>
              <w:jc w:val="center"/>
              <w:rPr>
                <w:sz w:val="18"/>
                <w:szCs w:val="18"/>
              </w:rPr>
            </w:pPr>
            <w:r w:rsidRPr="00A96EED">
              <w:rPr>
                <w:sz w:val="18"/>
                <w:szCs w:val="18"/>
              </w:rPr>
              <w:t xml:space="preserve">Всего, </w:t>
            </w:r>
            <w:r w:rsidRPr="00A96EED">
              <w:rPr>
                <w:sz w:val="18"/>
                <w:szCs w:val="18"/>
              </w:rPr>
              <w:br/>
              <w:t>(тыс. руб.)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A96EED" w:rsidRDefault="000F2046" w:rsidP="000F204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</w:rPr>
              <w:t xml:space="preserve">Объем финансового обеспечения по годам, (тыс. </w:t>
            </w:r>
            <w:proofErr w:type="gramStart"/>
            <w:r>
              <w:rPr>
                <w:sz w:val="16"/>
              </w:rPr>
              <w:t>рублей)</w:t>
            </w:r>
            <w:r w:rsidRPr="00A96EED">
              <w:rPr>
                <w:sz w:val="18"/>
                <w:szCs w:val="18"/>
              </w:rPr>
              <w:t>  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A96EED" w:rsidRDefault="000F2046" w:rsidP="000F2046">
            <w:pPr>
              <w:rPr>
                <w:sz w:val="18"/>
                <w:szCs w:val="18"/>
              </w:rPr>
            </w:pPr>
            <w:r w:rsidRPr="00A96EED">
              <w:rPr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A96EED" w:rsidRDefault="000F2046" w:rsidP="000F2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Планируемые р</w:t>
            </w:r>
            <w:r w:rsidRPr="00A96EED">
              <w:rPr>
                <w:sz w:val="18"/>
                <w:szCs w:val="18"/>
              </w:rPr>
              <w:t>езультаты выполнения мероприятия подпрограммы</w:t>
            </w:r>
          </w:p>
        </w:tc>
      </w:tr>
      <w:tr w:rsidR="000F2046" w:rsidRPr="004107D0" w:rsidTr="000F2046">
        <w:trPr>
          <w:trHeight w:val="1038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A96EED" w:rsidRDefault="000F2046" w:rsidP="000F204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A96EED" w:rsidRDefault="000F2046" w:rsidP="000F204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A96EED" w:rsidRDefault="000F2046" w:rsidP="000F204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A96EED" w:rsidRDefault="000F2046" w:rsidP="000F204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A96EED" w:rsidRDefault="000F2046" w:rsidP="000F204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A96EED" w:rsidRDefault="000F2046" w:rsidP="000F204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A96EED" w:rsidRDefault="000F2046" w:rsidP="000F2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Pr="00A96EE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A96EED" w:rsidRDefault="000F2046" w:rsidP="000F2046">
            <w:pPr>
              <w:jc w:val="center"/>
              <w:rPr>
                <w:sz w:val="18"/>
                <w:szCs w:val="18"/>
              </w:rPr>
            </w:pPr>
            <w:r w:rsidRPr="00A96EE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2</w:t>
            </w:r>
            <w:r w:rsidRPr="00A96EE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A96EED" w:rsidRDefault="000F2046" w:rsidP="000F2046">
            <w:pPr>
              <w:jc w:val="center"/>
              <w:rPr>
                <w:sz w:val="18"/>
                <w:szCs w:val="18"/>
              </w:rPr>
            </w:pPr>
            <w:r w:rsidRPr="00A96EE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A96EE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A96EED" w:rsidRDefault="000F2046" w:rsidP="000F2046">
            <w:pPr>
              <w:jc w:val="center"/>
              <w:rPr>
                <w:sz w:val="18"/>
                <w:szCs w:val="18"/>
              </w:rPr>
            </w:pPr>
            <w:r w:rsidRPr="00A96EE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  <w:r w:rsidRPr="00A96EE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A96EED" w:rsidRDefault="000F2046" w:rsidP="000F2046">
            <w:pPr>
              <w:jc w:val="center"/>
              <w:rPr>
                <w:sz w:val="18"/>
                <w:szCs w:val="18"/>
              </w:rPr>
            </w:pPr>
            <w:r w:rsidRPr="00A96EE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A96EED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A96EED" w:rsidRDefault="000F2046" w:rsidP="000F2046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046" w:rsidRPr="00A96EED" w:rsidRDefault="000F2046" w:rsidP="000F2046">
            <w:pPr>
              <w:rPr>
                <w:sz w:val="18"/>
                <w:szCs w:val="18"/>
              </w:rPr>
            </w:pPr>
          </w:p>
        </w:tc>
      </w:tr>
      <w:tr w:rsidR="000F2046" w:rsidRPr="004107D0" w:rsidTr="000F2046">
        <w:trPr>
          <w:trHeight w:val="3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046" w:rsidRPr="00A96EED" w:rsidRDefault="000F2046" w:rsidP="000F2046">
            <w:pPr>
              <w:jc w:val="center"/>
              <w:rPr>
                <w:sz w:val="18"/>
                <w:szCs w:val="18"/>
              </w:rPr>
            </w:pPr>
            <w:r w:rsidRPr="00A96EED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046" w:rsidRPr="00A96EED" w:rsidRDefault="000F2046" w:rsidP="000F2046">
            <w:pPr>
              <w:jc w:val="center"/>
              <w:rPr>
                <w:sz w:val="18"/>
                <w:szCs w:val="18"/>
              </w:rPr>
            </w:pPr>
            <w:r w:rsidRPr="00A96EED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046" w:rsidRPr="00A96EED" w:rsidRDefault="000F2046" w:rsidP="000F2046">
            <w:pPr>
              <w:jc w:val="center"/>
              <w:rPr>
                <w:sz w:val="18"/>
                <w:szCs w:val="18"/>
              </w:rPr>
            </w:pPr>
            <w:r w:rsidRPr="00A96EED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046" w:rsidRPr="00A96EED" w:rsidRDefault="000F2046" w:rsidP="000F2046">
            <w:pPr>
              <w:jc w:val="center"/>
              <w:rPr>
                <w:sz w:val="18"/>
                <w:szCs w:val="18"/>
              </w:rPr>
            </w:pPr>
            <w:r w:rsidRPr="00A96EED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046" w:rsidRPr="00A96EED" w:rsidRDefault="000F2046" w:rsidP="000F2046">
            <w:pPr>
              <w:jc w:val="center"/>
              <w:rPr>
                <w:sz w:val="18"/>
                <w:szCs w:val="18"/>
              </w:rPr>
            </w:pPr>
            <w:r w:rsidRPr="00A96EED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046" w:rsidRPr="00A96EED" w:rsidRDefault="000F2046" w:rsidP="000F2046">
            <w:pPr>
              <w:jc w:val="center"/>
              <w:rPr>
                <w:sz w:val="18"/>
                <w:szCs w:val="18"/>
              </w:rPr>
            </w:pPr>
            <w:r w:rsidRPr="00A96EED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046" w:rsidRPr="00A96EED" w:rsidRDefault="000F2046" w:rsidP="000F2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046" w:rsidRPr="00A96EED" w:rsidRDefault="000F2046" w:rsidP="000F2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046" w:rsidRPr="00A96EED" w:rsidRDefault="000F2046" w:rsidP="000F2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046" w:rsidRPr="00A96EED" w:rsidRDefault="000F2046" w:rsidP="000F2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046" w:rsidRPr="00A96EED" w:rsidRDefault="000F2046" w:rsidP="000F2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046" w:rsidRPr="00A96EED" w:rsidRDefault="000F2046" w:rsidP="000F2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046" w:rsidRPr="00A96EED" w:rsidRDefault="000F2046" w:rsidP="000F20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B076E7" w:rsidRPr="006C777B" w:rsidTr="00C57B16">
        <w:trPr>
          <w:trHeight w:val="375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jc w:val="center"/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Default="00B076E7" w:rsidP="000F2046">
            <w:pPr>
              <w:rPr>
                <w:b/>
                <w:sz w:val="16"/>
                <w:szCs w:val="16"/>
              </w:rPr>
            </w:pPr>
            <w:r w:rsidRPr="00501AF9">
              <w:rPr>
                <w:b/>
                <w:sz w:val="16"/>
                <w:szCs w:val="16"/>
              </w:rPr>
              <w:t xml:space="preserve">Основное мероприятие </w:t>
            </w:r>
            <w:r>
              <w:rPr>
                <w:b/>
                <w:sz w:val="16"/>
                <w:szCs w:val="16"/>
              </w:rPr>
              <w:t>01-</w:t>
            </w:r>
          </w:p>
          <w:p w:rsidR="00B076E7" w:rsidRPr="00501AF9" w:rsidRDefault="00B076E7" w:rsidP="000F2046">
            <w:pPr>
              <w:rPr>
                <w:b/>
                <w:sz w:val="16"/>
                <w:szCs w:val="16"/>
              </w:rPr>
            </w:pPr>
            <w:r w:rsidRPr="00501AF9">
              <w:rPr>
                <w:b/>
                <w:sz w:val="16"/>
                <w:szCs w:val="16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Default="00B076E7" w:rsidP="000F2046">
            <w:r w:rsidRPr="007A7A48">
              <w:rPr>
                <w:sz w:val="20"/>
                <w:szCs w:val="20"/>
              </w:rPr>
              <w:t>2021-2025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jc w:val="center"/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119316,07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33179,08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21636,99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21500,00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21500,00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21500,00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jc w:val="center"/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 Управл</w:t>
            </w:r>
            <w:r>
              <w:rPr>
                <w:sz w:val="16"/>
                <w:szCs w:val="16"/>
              </w:rPr>
              <w:t>ение образования администрации Г</w:t>
            </w:r>
            <w:r w:rsidRPr="006C777B">
              <w:rPr>
                <w:sz w:val="16"/>
                <w:szCs w:val="16"/>
              </w:rPr>
              <w:t>ородского округа Шатура </w:t>
            </w:r>
          </w:p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 Повышен уровень профессионализма педагогических работников</w:t>
            </w:r>
          </w:p>
        </w:tc>
      </w:tr>
      <w:tr w:rsidR="00B076E7" w:rsidRPr="006C777B" w:rsidTr="00C57B16">
        <w:trPr>
          <w:trHeight w:val="872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jc w:val="center"/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</w:tr>
      <w:tr w:rsidR="00B076E7" w:rsidRPr="006C777B" w:rsidTr="00C57B16">
        <w:trPr>
          <w:trHeight w:val="711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Г</w:t>
            </w:r>
            <w:r w:rsidRPr="006C777B">
              <w:rPr>
                <w:sz w:val="16"/>
                <w:szCs w:val="16"/>
              </w:rPr>
              <w:t xml:space="preserve">ородского округа Шатура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jc w:val="center"/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119316,07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33179,08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21636,99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21500,00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21500,00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21500,00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</w:tr>
      <w:tr w:rsidR="00B076E7" w:rsidRPr="006C777B" w:rsidTr="00C57B16">
        <w:trPr>
          <w:trHeight w:val="405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Другие </w:t>
            </w:r>
            <w:r w:rsidRPr="006C777B">
              <w:rPr>
                <w:sz w:val="16"/>
                <w:szCs w:val="16"/>
              </w:rPr>
              <w:t>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jc w:val="center"/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</w:tr>
      <w:tr w:rsidR="00B076E7" w:rsidRPr="006C777B" w:rsidTr="00C57B16">
        <w:trPr>
          <w:trHeight w:val="573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jc w:val="center"/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</w:tr>
      <w:tr w:rsidR="00B076E7" w:rsidRPr="006C777B" w:rsidTr="00C57B16">
        <w:trPr>
          <w:trHeight w:val="86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jc w:val="center"/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1.1.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Обеспечение деятельности муниципальных органов – учреждения в сфере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Default="00B076E7" w:rsidP="000F2046">
            <w:r w:rsidRPr="007A7A48">
              <w:rPr>
                <w:sz w:val="20"/>
                <w:szCs w:val="20"/>
              </w:rPr>
              <w:t>2021-2025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jc w:val="center"/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 Управл</w:t>
            </w:r>
            <w:r>
              <w:rPr>
                <w:sz w:val="16"/>
                <w:szCs w:val="16"/>
              </w:rPr>
              <w:t>ение образования администрации Г</w:t>
            </w:r>
            <w:r w:rsidRPr="006C777B">
              <w:rPr>
                <w:sz w:val="16"/>
                <w:szCs w:val="16"/>
              </w:rPr>
              <w:t>ородского округа Шатура </w:t>
            </w:r>
          </w:p>
          <w:p w:rsidR="00B076E7" w:rsidRPr="006C777B" w:rsidRDefault="00B076E7" w:rsidP="000F2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Обеспечение бесперебойной работы учреждений в сфере образования в соответствии с муниципальным заданием</w:t>
            </w:r>
          </w:p>
        </w:tc>
      </w:tr>
      <w:tr w:rsidR="00B076E7" w:rsidRPr="006C777B" w:rsidTr="00C57B16">
        <w:trPr>
          <w:trHeight w:val="86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</w:tr>
      <w:tr w:rsidR="00B076E7" w:rsidRPr="006C777B" w:rsidTr="00C57B16">
        <w:trPr>
          <w:trHeight w:val="86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Г</w:t>
            </w:r>
            <w:r w:rsidRPr="006C777B">
              <w:rPr>
                <w:sz w:val="16"/>
                <w:szCs w:val="16"/>
              </w:rPr>
              <w:t xml:space="preserve">ородского округа Шатура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</w:tr>
      <w:tr w:rsidR="00B076E7" w:rsidRPr="006C777B" w:rsidTr="00C57B16">
        <w:trPr>
          <w:trHeight w:val="86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Другие </w:t>
            </w:r>
            <w:r w:rsidRPr="006C777B">
              <w:rPr>
                <w:sz w:val="16"/>
                <w:szCs w:val="16"/>
              </w:rPr>
              <w:t>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jc w:val="center"/>
              <w:rPr>
                <w:sz w:val="16"/>
                <w:szCs w:val="16"/>
              </w:rPr>
            </w:pPr>
          </w:p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</w:tr>
      <w:tr w:rsidR="00B076E7" w:rsidRPr="006C777B" w:rsidTr="00C57B16">
        <w:trPr>
          <w:trHeight w:val="86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</w:tr>
      <w:tr w:rsidR="00B076E7" w:rsidRPr="006C777B" w:rsidTr="00C57B16">
        <w:trPr>
          <w:trHeight w:val="86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jc w:val="center"/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1.2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 xml:space="preserve">Обеспечение деятельности прочих учреждений </w:t>
            </w:r>
            <w:proofErr w:type="gramStart"/>
            <w:r w:rsidRPr="006C777B">
              <w:rPr>
                <w:sz w:val="16"/>
                <w:szCs w:val="16"/>
              </w:rPr>
              <w:t>образования  (</w:t>
            </w:r>
            <w:proofErr w:type="gramEnd"/>
            <w:r w:rsidRPr="006C777B">
              <w:rPr>
                <w:sz w:val="16"/>
                <w:szCs w:val="16"/>
              </w:rPr>
              <w:t>межшкольные учебные комбинаты, хозяйственные эксплуатационные конторы,  методические кабинеты)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2021-2025</w:t>
            </w:r>
            <w:r w:rsidRPr="00596CA3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jc w:val="center"/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119316,07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33179,08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21636,99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21500,00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21500,00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21500,00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jc w:val="center"/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 Управл</w:t>
            </w:r>
            <w:r>
              <w:rPr>
                <w:sz w:val="16"/>
                <w:szCs w:val="16"/>
              </w:rPr>
              <w:t>ение образования администрации Г</w:t>
            </w:r>
            <w:r w:rsidRPr="006C777B">
              <w:rPr>
                <w:sz w:val="16"/>
                <w:szCs w:val="16"/>
              </w:rPr>
              <w:t>ородского округа Шатура </w:t>
            </w:r>
          </w:p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 Обеспечение бесперебойной работы прочих учреждений образования в соответствии с муниципальным заданием</w:t>
            </w:r>
          </w:p>
        </w:tc>
      </w:tr>
      <w:tr w:rsidR="00B076E7" w:rsidRPr="006C777B" w:rsidTr="00C57B16">
        <w:trPr>
          <w:trHeight w:val="360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jc w:val="center"/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</w:tr>
      <w:tr w:rsidR="00B076E7" w:rsidRPr="006C777B" w:rsidTr="00C57B16">
        <w:trPr>
          <w:trHeight w:val="36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Г</w:t>
            </w:r>
            <w:r w:rsidRPr="006C777B">
              <w:rPr>
                <w:sz w:val="16"/>
                <w:szCs w:val="16"/>
              </w:rPr>
              <w:t xml:space="preserve">ородского округа Шатура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jc w:val="center"/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119316,07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33179,08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21636,99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21500,00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21500,00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21500,00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</w:tr>
      <w:tr w:rsidR="00B076E7" w:rsidRPr="006C777B" w:rsidTr="00C57B16">
        <w:trPr>
          <w:trHeight w:val="360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Другие </w:t>
            </w:r>
            <w:r w:rsidRPr="006C777B">
              <w:rPr>
                <w:sz w:val="16"/>
                <w:szCs w:val="16"/>
              </w:rPr>
              <w:t>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jc w:val="center"/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</w:tr>
      <w:tr w:rsidR="00B076E7" w:rsidRPr="006C777B" w:rsidTr="00C57B16">
        <w:trPr>
          <w:trHeight w:val="661"/>
        </w:trPr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jc w:val="center"/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</w:tr>
      <w:tr w:rsidR="00B076E7" w:rsidRPr="006C777B" w:rsidTr="00C57B16">
        <w:trPr>
          <w:trHeight w:val="355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1.3.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2021-2025</w:t>
            </w:r>
            <w:r w:rsidRPr="00596CA3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jc w:val="center"/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Управл</w:t>
            </w:r>
            <w:r>
              <w:rPr>
                <w:sz w:val="16"/>
                <w:szCs w:val="16"/>
              </w:rPr>
              <w:t>ение образования администрации Г</w:t>
            </w:r>
            <w:r w:rsidRPr="006C777B">
              <w:rPr>
                <w:sz w:val="16"/>
                <w:szCs w:val="16"/>
              </w:rPr>
              <w:t>ородского округа Шатура </w:t>
            </w:r>
          </w:p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Проведены мероприятия культурной направленности и профессиональные конкурсы</w:t>
            </w:r>
          </w:p>
        </w:tc>
      </w:tr>
      <w:tr w:rsidR="00B076E7" w:rsidRPr="006C777B" w:rsidTr="00C57B16">
        <w:trPr>
          <w:trHeight w:val="661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</w:tr>
      <w:tr w:rsidR="00B076E7" w:rsidRPr="006C777B" w:rsidTr="00C57B16">
        <w:trPr>
          <w:trHeight w:val="661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Г</w:t>
            </w:r>
            <w:r w:rsidRPr="006C777B">
              <w:rPr>
                <w:sz w:val="16"/>
                <w:szCs w:val="16"/>
              </w:rPr>
              <w:t xml:space="preserve">ородского округа Шатура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</w:tr>
      <w:tr w:rsidR="00B076E7" w:rsidRPr="006C777B" w:rsidTr="00C57B16">
        <w:trPr>
          <w:trHeight w:val="661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Другие </w:t>
            </w:r>
            <w:r w:rsidRPr="006C777B">
              <w:rPr>
                <w:sz w:val="16"/>
                <w:szCs w:val="16"/>
              </w:rPr>
              <w:t>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</w:tr>
      <w:tr w:rsidR="00B076E7" w:rsidRPr="006C777B" w:rsidTr="00C57B16">
        <w:trPr>
          <w:trHeight w:val="661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</w:tr>
      <w:tr w:rsidR="00B076E7" w:rsidRPr="006C777B" w:rsidTr="00C57B16">
        <w:trPr>
          <w:trHeight w:val="155"/>
        </w:trPr>
        <w:tc>
          <w:tcPr>
            <w:tcW w:w="2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jc w:val="center"/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jc w:val="center"/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119316,07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33179,08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21636,99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21500,00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21500,00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21500,00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jc w:val="center"/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 </w:t>
            </w:r>
          </w:p>
          <w:p w:rsidR="00B076E7" w:rsidRPr="006C777B" w:rsidRDefault="00B076E7" w:rsidP="000F2046">
            <w:pPr>
              <w:jc w:val="center"/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 </w:t>
            </w:r>
          </w:p>
          <w:p w:rsidR="00B076E7" w:rsidRPr="006C777B" w:rsidRDefault="00B076E7" w:rsidP="000F2046">
            <w:pPr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 </w:t>
            </w:r>
          </w:p>
          <w:p w:rsidR="00B076E7" w:rsidRPr="006C777B" w:rsidRDefault="00B076E7" w:rsidP="000F2046">
            <w:pPr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 </w:t>
            </w:r>
          </w:p>
          <w:p w:rsidR="00B076E7" w:rsidRPr="006C777B" w:rsidRDefault="00B076E7" w:rsidP="000F2046">
            <w:pPr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 </w:t>
            </w:r>
          </w:p>
          <w:p w:rsidR="00B076E7" w:rsidRPr="006C777B" w:rsidRDefault="00B076E7" w:rsidP="000F2046">
            <w:pPr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 </w:t>
            </w:r>
          </w:p>
        </w:tc>
      </w:tr>
      <w:tr w:rsidR="00B076E7" w:rsidRPr="006C777B" w:rsidTr="00C57B16">
        <w:trPr>
          <w:trHeight w:val="781"/>
        </w:trPr>
        <w:tc>
          <w:tcPr>
            <w:tcW w:w="2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jc w:val="center"/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</w:tr>
      <w:tr w:rsidR="00B076E7" w:rsidRPr="006C777B" w:rsidTr="00C57B16">
        <w:trPr>
          <w:trHeight w:val="767"/>
        </w:trPr>
        <w:tc>
          <w:tcPr>
            <w:tcW w:w="2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Г</w:t>
            </w:r>
            <w:r w:rsidRPr="006C777B">
              <w:rPr>
                <w:sz w:val="16"/>
                <w:szCs w:val="16"/>
              </w:rPr>
              <w:t xml:space="preserve">ородского округа Шатура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jc w:val="center"/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119316,07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33179,08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21636,99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21500,00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21500,00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21500,00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</w:tr>
      <w:tr w:rsidR="00B076E7" w:rsidRPr="006C777B" w:rsidTr="00C57B16">
        <w:trPr>
          <w:trHeight w:val="379"/>
        </w:trPr>
        <w:tc>
          <w:tcPr>
            <w:tcW w:w="2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Другие </w:t>
            </w:r>
            <w:r w:rsidRPr="006C777B">
              <w:rPr>
                <w:sz w:val="16"/>
                <w:szCs w:val="16"/>
              </w:rPr>
              <w:t>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jc w:val="center"/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</w:tr>
      <w:tr w:rsidR="00B076E7" w:rsidRPr="006C777B" w:rsidTr="00C57B16">
        <w:trPr>
          <w:trHeight w:val="585"/>
        </w:trPr>
        <w:tc>
          <w:tcPr>
            <w:tcW w:w="2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jc w:val="center"/>
              <w:rPr>
                <w:sz w:val="16"/>
                <w:szCs w:val="16"/>
              </w:rPr>
            </w:pPr>
            <w:r w:rsidRPr="006C777B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6E7" w:rsidRPr="00B076E7" w:rsidRDefault="00B076E7" w:rsidP="00131096">
            <w:pPr>
              <w:jc w:val="center"/>
              <w:rPr>
                <w:color w:val="000000"/>
                <w:sz w:val="16"/>
                <w:szCs w:val="16"/>
              </w:rPr>
            </w:pPr>
            <w:r w:rsidRPr="00B076E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6E7" w:rsidRPr="006C777B" w:rsidRDefault="00B076E7" w:rsidP="000F2046">
            <w:pPr>
              <w:rPr>
                <w:sz w:val="16"/>
                <w:szCs w:val="16"/>
              </w:rPr>
            </w:pPr>
          </w:p>
        </w:tc>
      </w:tr>
    </w:tbl>
    <w:p w:rsidR="000F2046" w:rsidRDefault="000F2046" w:rsidP="000F2046">
      <w:pPr>
        <w:spacing w:after="1" w:line="220" w:lineRule="atLeast"/>
        <w:outlineLvl w:val="2"/>
        <w:rPr>
          <w:b/>
          <w:sz w:val="20"/>
          <w:szCs w:val="20"/>
        </w:rPr>
      </w:pPr>
    </w:p>
    <w:p w:rsidR="000F2046" w:rsidRPr="00596CA3" w:rsidRDefault="000F2046" w:rsidP="000F2046">
      <w:pPr>
        <w:rPr>
          <w:sz w:val="20"/>
          <w:szCs w:val="20"/>
        </w:rPr>
      </w:pPr>
    </w:p>
    <w:p w:rsidR="000F2046" w:rsidRDefault="000F2046" w:rsidP="000F2046">
      <w:pPr>
        <w:spacing w:after="1" w:line="220" w:lineRule="atLeast"/>
        <w:jc w:val="center"/>
        <w:outlineLvl w:val="1"/>
        <w:rPr>
          <w:b/>
        </w:rPr>
      </w:pPr>
    </w:p>
    <w:p w:rsidR="000F2046" w:rsidRDefault="000F2046" w:rsidP="0095327C">
      <w:pPr>
        <w:jc w:val="center"/>
        <w:rPr>
          <w:b/>
          <w:sz w:val="26"/>
          <w:szCs w:val="26"/>
        </w:rPr>
      </w:pPr>
    </w:p>
    <w:sectPr w:rsidR="000F2046" w:rsidSect="004135BF">
      <w:headerReference w:type="first" r:id="rId10"/>
      <w:pgSz w:w="16840" w:h="11907" w:orient="landscape" w:code="9"/>
      <w:pgMar w:top="1418" w:right="1134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360" w:rsidRDefault="00680360" w:rsidP="004F594C">
      <w:r>
        <w:separator/>
      </w:r>
    </w:p>
  </w:endnote>
  <w:endnote w:type="continuationSeparator" w:id="0">
    <w:p w:rsidR="00680360" w:rsidRDefault="00680360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Sans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360" w:rsidRDefault="00680360" w:rsidP="004F594C">
      <w:r>
        <w:separator/>
      </w:r>
    </w:p>
  </w:footnote>
  <w:footnote w:type="continuationSeparator" w:id="0">
    <w:p w:rsidR="00680360" w:rsidRDefault="00680360" w:rsidP="004F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3D5" w:rsidRPr="00A605AF" w:rsidRDefault="000B73D5" w:rsidP="00554098">
    <w:pPr>
      <w:autoSpaceDE w:val="0"/>
      <w:autoSpaceDN w:val="0"/>
      <w:adjustRightInd w:val="0"/>
      <w:rPr>
        <w:bCs/>
      </w:rPr>
    </w:pPr>
    <w:r>
      <w:tab/>
    </w:r>
    <w:r>
      <w:tab/>
    </w:r>
    <w:r>
      <w:tab/>
    </w:r>
  </w:p>
  <w:p w:rsidR="000B73D5" w:rsidRPr="00A605AF" w:rsidRDefault="000B73D5" w:rsidP="00787674">
    <w:pPr>
      <w:autoSpaceDE w:val="0"/>
      <w:autoSpaceDN w:val="0"/>
      <w:adjustRightInd w:val="0"/>
      <w:jc w:val="right"/>
      <w:rPr>
        <w:bCs/>
      </w:rPr>
    </w:pPr>
  </w:p>
  <w:p w:rsidR="000B73D5" w:rsidRDefault="000B73D5" w:rsidP="00327F01">
    <w:pPr>
      <w:autoSpaceDE w:val="0"/>
      <w:autoSpaceDN w:val="0"/>
      <w:adjustRightInd w:val="0"/>
      <w:jc w:val="right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>
              <wp:simplePos x="0" y="0"/>
              <wp:positionH relativeFrom="column">
                <wp:posOffset>100965</wp:posOffset>
              </wp:positionH>
              <wp:positionV relativeFrom="paragraph">
                <wp:posOffset>1260474</wp:posOffset>
              </wp:positionV>
              <wp:extent cx="6372225" cy="0"/>
              <wp:effectExtent l="0" t="0" r="28575" b="19050"/>
              <wp:wrapNone/>
              <wp:docPr id="1" name="Прямая соединительная линия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1FA749"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95pt,99.25pt" to="509.7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" strokecolor="windowText" strokeweight="1.2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125095</wp:posOffset>
              </wp:positionV>
              <wp:extent cx="6538595" cy="1811655"/>
              <wp:effectExtent l="0" t="0" r="0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8595" cy="1811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B73D5" w:rsidRPr="00FA6890" w:rsidRDefault="000B73D5" w:rsidP="00FA6890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t>АДМИНИСТРАЦИЯ ГОРОДСКОГО ОКРУГА ШАТУРА</w:t>
                          </w:r>
                          <w:r w:rsidRPr="00FA6890"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FA6890">
                            <w:rPr>
                              <w:b/>
                              <w:bCs/>
                              <w:noProof/>
                              <w:spacing w:val="-11"/>
                              <w:sz w:val="32"/>
                              <w:szCs w:val="32"/>
                            </w:rPr>
                            <w:br/>
                            <w:t>МОСКОВСКОЙ ОБЛАСТИ</w:t>
                          </w:r>
                        </w:p>
                        <w:p w:rsidR="000B73D5" w:rsidRPr="00DF2325" w:rsidRDefault="000B73D5" w:rsidP="00FA6890">
                          <w:pPr>
                            <w:shd w:val="clear" w:color="auto" w:fill="FFFFFF"/>
                            <w:suppressAutoHyphens/>
                            <w:jc w:val="center"/>
                            <w:rPr>
                              <w:b/>
                              <w:bCs/>
                              <w:noProof/>
                              <w:color w:val="1F497D"/>
                              <w:spacing w:val="-11"/>
                              <w:sz w:val="32"/>
                              <w:szCs w:val="28"/>
                            </w:rPr>
                          </w:pPr>
                        </w:p>
                        <w:p w:rsidR="000B73D5" w:rsidRPr="00BF4135" w:rsidRDefault="000B73D5" w:rsidP="00BF4135">
                          <w:pPr>
                            <w:keepNext/>
                            <w:keepLines/>
                            <w:tabs>
                              <w:tab w:val="right" w:pos="9923"/>
                            </w:tabs>
                            <w:suppressAutoHyphens/>
                            <w:spacing w:line="276" w:lineRule="auto"/>
                            <w:jc w:val="center"/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</w:pPr>
                          <w:r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  <w:t>ПОСТАНОВЛЕНИЕ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.5pt;margin-top:9.85pt;width:514.85pt;height:142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" stroked="f">
              <v:textbox>
                <w:txbxContent>
                  <w:p w:rsidR="000B73D5" w:rsidRPr="00FA6890" w:rsidRDefault="000B73D5" w:rsidP="00FA6890"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t>АДМИНИСТРАЦИЯ ГОРОДСКОГО ОКРУГА ШАТУРА</w:t>
                    </w:r>
                    <w:r w:rsidRPr="00FA6890"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t xml:space="preserve"> </w:t>
                    </w:r>
                    <w:r w:rsidRPr="00FA6890">
                      <w:rPr>
                        <w:b/>
                        <w:bCs/>
                        <w:noProof/>
                        <w:spacing w:val="-11"/>
                        <w:sz w:val="32"/>
                        <w:szCs w:val="32"/>
                      </w:rPr>
                      <w:br/>
                      <w:t>МОСКОВСКОЙ ОБЛАСТИ</w:t>
                    </w:r>
                  </w:p>
                  <w:p w:rsidR="000B73D5" w:rsidRPr="00DF2325" w:rsidRDefault="000B73D5" w:rsidP="00FA6890">
                    <w:pPr>
                      <w:shd w:val="clear" w:color="auto" w:fill="FFFFFF"/>
                      <w:suppressAutoHyphens/>
                      <w:jc w:val="center"/>
                      <w:rPr>
                        <w:b/>
                        <w:bCs/>
                        <w:noProof/>
                        <w:color w:val="1F497D"/>
                        <w:spacing w:val="-11"/>
                        <w:sz w:val="32"/>
                        <w:szCs w:val="28"/>
                      </w:rPr>
                    </w:pPr>
                  </w:p>
                  <w:p w:rsidR="000B73D5" w:rsidRPr="00BF4135" w:rsidRDefault="000B73D5" w:rsidP="00BF4135">
                    <w:pPr>
                      <w:keepNext/>
                      <w:keepLines/>
                      <w:tabs>
                        <w:tab w:val="right" w:pos="9923"/>
                      </w:tabs>
                      <w:suppressAutoHyphens/>
                      <w:spacing w:line="276" w:lineRule="auto"/>
                      <w:jc w:val="center"/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</w:pPr>
                    <w:r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  <w:t>ПОСТАНОВЛЕНИЕ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3D5" w:rsidRPr="00A605AF" w:rsidRDefault="000B73D5" w:rsidP="00554098">
    <w:pPr>
      <w:autoSpaceDE w:val="0"/>
      <w:autoSpaceDN w:val="0"/>
      <w:adjustRightInd w:val="0"/>
      <w:rPr>
        <w:bCs/>
      </w:rPr>
    </w:pPr>
    <w:r>
      <w:tab/>
    </w:r>
    <w:r>
      <w:tab/>
    </w:r>
    <w:r>
      <w:tab/>
    </w:r>
  </w:p>
  <w:p w:rsidR="000B73D5" w:rsidRPr="00A605AF" w:rsidRDefault="000B73D5" w:rsidP="00787674">
    <w:pPr>
      <w:autoSpaceDE w:val="0"/>
      <w:autoSpaceDN w:val="0"/>
      <w:adjustRightInd w:val="0"/>
      <w:jc w:val="right"/>
      <w:rPr>
        <w:bCs/>
      </w:rPr>
    </w:pPr>
  </w:p>
  <w:p w:rsidR="000B73D5" w:rsidRDefault="000B73D5" w:rsidP="00327F01">
    <w:pPr>
      <w:autoSpaceDE w:val="0"/>
      <w:autoSpaceDN w:val="0"/>
      <w:adjustRightInd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462669C" wp14:editId="6E072F08">
              <wp:simplePos x="0" y="0"/>
              <wp:positionH relativeFrom="column">
                <wp:posOffset>6350</wp:posOffset>
              </wp:positionH>
              <wp:positionV relativeFrom="paragraph">
                <wp:posOffset>125095</wp:posOffset>
              </wp:positionV>
              <wp:extent cx="6538595" cy="181165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8595" cy="1811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B73D5" w:rsidRPr="00BF4135" w:rsidRDefault="000B73D5" w:rsidP="00BF4135">
                          <w:pPr>
                            <w:keepNext/>
                            <w:keepLines/>
                            <w:tabs>
                              <w:tab w:val="right" w:pos="9923"/>
                            </w:tabs>
                            <w:suppressAutoHyphens/>
                            <w:spacing w:line="276" w:lineRule="auto"/>
                            <w:jc w:val="center"/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62669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.5pt;margin-top:9.85pt;width:514.85pt;height:142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" stroked="f">
              <v:textbox>
                <w:txbxContent>
                  <w:p w:rsidR="000B73D5" w:rsidRPr="00BF4135" w:rsidRDefault="000B73D5" w:rsidP="00BF4135">
                    <w:pPr>
                      <w:keepNext/>
                      <w:keepLines/>
                      <w:tabs>
                        <w:tab w:val="right" w:pos="9923"/>
                      </w:tabs>
                      <w:suppressAutoHyphens/>
                      <w:spacing w:line="276" w:lineRule="auto"/>
                      <w:jc w:val="center"/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3D5" w:rsidRPr="00A605AF" w:rsidRDefault="000B73D5" w:rsidP="00554098">
    <w:pPr>
      <w:autoSpaceDE w:val="0"/>
      <w:autoSpaceDN w:val="0"/>
      <w:adjustRightInd w:val="0"/>
      <w:rPr>
        <w:bCs/>
      </w:rPr>
    </w:pPr>
    <w:r>
      <w:tab/>
    </w:r>
    <w:r>
      <w:tab/>
    </w:r>
    <w:r>
      <w:tab/>
    </w:r>
  </w:p>
  <w:p w:rsidR="000B73D5" w:rsidRPr="00A605AF" w:rsidRDefault="000B73D5" w:rsidP="00787674">
    <w:pPr>
      <w:autoSpaceDE w:val="0"/>
      <w:autoSpaceDN w:val="0"/>
      <w:adjustRightInd w:val="0"/>
      <w:jc w:val="right"/>
      <w:rPr>
        <w:bCs/>
      </w:rPr>
    </w:pPr>
  </w:p>
  <w:p w:rsidR="000B73D5" w:rsidRDefault="000B73D5" w:rsidP="00327F01">
    <w:pPr>
      <w:autoSpaceDE w:val="0"/>
      <w:autoSpaceDN w:val="0"/>
      <w:adjustRightInd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125095</wp:posOffset>
              </wp:positionV>
              <wp:extent cx="6538595" cy="1811655"/>
              <wp:effectExtent l="0" t="0" r="0" b="0"/>
              <wp:wrapNone/>
              <wp:docPr id="9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8595" cy="1811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B73D5" w:rsidRPr="00BF4135" w:rsidRDefault="000B73D5" w:rsidP="00BF4135">
                          <w:pPr>
                            <w:keepNext/>
                            <w:keepLines/>
                            <w:tabs>
                              <w:tab w:val="right" w:pos="9923"/>
                            </w:tabs>
                            <w:suppressAutoHyphens/>
                            <w:spacing w:line="276" w:lineRule="auto"/>
                            <w:jc w:val="center"/>
                            <w:rPr>
                              <w:b/>
                              <w:noProof/>
                              <w:sz w:val="32"/>
                              <w:szCs w:val="32"/>
                              <w:lang w:eastAsia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.5pt;margin-top:9.85pt;width:514.85pt;height:14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" stroked="f">
              <v:textbox>
                <w:txbxContent>
                  <w:p w:rsidR="000B73D5" w:rsidRPr="00BF4135" w:rsidRDefault="000B73D5" w:rsidP="00BF4135">
                    <w:pPr>
                      <w:keepNext/>
                      <w:keepLines/>
                      <w:tabs>
                        <w:tab w:val="right" w:pos="9923"/>
                      </w:tabs>
                      <w:suppressAutoHyphens/>
                      <w:spacing w:line="276" w:lineRule="auto"/>
                      <w:jc w:val="center"/>
                      <w:rPr>
                        <w:b/>
                        <w:noProof/>
                        <w:sz w:val="32"/>
                        <w:szCs w:val="32"/>
                        <w:lang w:eastAsia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</w:rPr>
    </w:lvl>
  </w:abstractNum>
  <w:abstractNum w:abstractNumId="3">
    <w:nsid w:val="00000004"/>
    <w:multiLevelType w:val="singleLevel"/>
    <w:tmpl w:val="00000004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5">
    <w:nsid w:val="0B9A33A0"/>
    <w:multiLevelType w:val="multilevel"/>
    <w:tmpl w:val="7E10AF6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9CE3984"/>
    <w:multiLevelType w:val="multilevel"/>
    <w:tmpl w:val="17C8CF5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F507828"/>
    <w:multiLevelType w:val="hybridMultilevel"/>
    <w:tmpl w:val="43C4301E"/>
    <w:lvl w:ilvl="0" w:tplc="D96EF7CE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36B33"/>
    <w:multiLevelType w:val="multilevel"/>
    <w:tmpl w:val="0E02BFDC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3FB126F"/>
    <w:multiLevelType w:val="multilevel"/>
    <w:tmpl w:val="0E02BFDC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B494034"/>
    <w:multiLevelType w:val="multilevel"/>
    <w:tmpl w:val="7EC27A76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C71346A"/>
    <w:multiLevelType w:val="hybridMultilevel"/>
    <w:tmpl w:val="055E31A4"/>
    <w:lvl w:ilvl="0" w:tplc="BE7C0A46">
      <w:start w:val="1"/>
      <w:numFmt w:val="decimal"/>
      <w:pStyle w:val="1"/>
      <w:lvlText w:val="%1."/>
      <w:lvlJc w:val="left"/>
      <w:pPr>
        <w:ind w:left="1848" w:hanging="108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AF1CA9"/>
    <w:multiLevelType w:val="multilevel"/>
    <w:tmpl w:val="0CBAA0A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3">
    <w:nsid w:val="4A85029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4C3547B4"/>
    <w:multiLevelType w:val="hybridMultilevel"/>
    <w:tmpl w:val="55F86148"/>
    <w:lvl w:ilvl="0" w:tplc="44583A5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C4A6F"/>
    <w:multiLevelType w:val="hybridMultilevel"/>
    <w:tmpl w:val="A36E41AA"/>
    <w:lvl w:ilvl="0" w:tplc="99DC1268">
      <w:start w:val="3"/>
      <w:numFmt w:val="decimal"/>
      <w:lvlText w:val="%1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3052B6"/>
    <w:multiLevelType w:val="hybridMultilevel"/>
    <w:tmpl w:val="503EDF60"/>
    <w:lvl w:ilvl="0" w:tplc="946C791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7">
    <w:nsid w:val="52E7299D"/>
    <w:multiLevelType w:val="hybridMultilevel"/>
    <w:tmpl w:val="C442AC88"/>
    <w:lvl w:ilvl="0" w:tplc="6032F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6791948"/>
    <w:multiLevelType w:val="hybridMultilevel"/>
    <w:tmpl w:val="D5B2AFF2"/>
    <w:lvl w:ilvl="0" w:tplc="207CAD38">
      <w:start w:val="1"/>
      <w:numFmt w:val="decimal"/>
      <w:lvlText w:val="%1)"/>
      <w:lvlJc w:val="left"/>
      <w:pPr>
        <w:ind w:left="112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9">
    <w:nsid w:val="6421031A"/>
    <w:multiLevelType w:val="multilevel"/>
    <w:tmpl w:val="4FD61362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7864B71"/>
    <w:multiLevelType w:val="hybridMultilevel"/>
    <w:tmpl w:val="F990A2BE"/>
    <w:lvl w:ilvl="0" w:tplc="5794313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D1250"/>
    <w:multiLevelType w:val="hybridMultilevel"/>
    <w:tmpl w:val="34ECC616"/>
    <w:lvl w:ilvl="0" w:tplc="8ABCDD58">
      <w:start w:val="1"/>
      <w:numFmt w:val="decimal"/>
      <w:lvlText w:val="%1-"/>
      <w:lvlJc w:val="left"/>
      <w:pPr>
        <w:ind w:left="1334" w:hanging="795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702A499F"/>
    <w:multiLevelType w:val="multilevel"/>
    <w:tmpl w:val="5030CAE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71D70E17"/>
    <w:multiLevelType w:val="hybridMultilevel"/>
    <w:tmpl w:val="F6A829A0"/>
    <w:lvl w:ilvl="0" w:tplc="4ACCCFA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490E59"/>
    <w:multiLevelType w:val="hybridMultilevel"/>
    <w:tmpl w:val="F990A2BE"/>
    <w:lvl w:ilvl="0" w:tplc="5794313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0375DE"/>
    <w:multiLevelType w:val="hybridMultilevel"/>
    <w:tmpl w:val="A110675E"/>
    <w:lvl w:ilvl="0" w:tplc="119E17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3D2056"/>
    <w:multiLevelType w:val="hybridMultilevel"/>
    <w:tmpl w:val="8930941E"/>
    <w:lvl w:ilvl="0" w:tplc="AE86E2E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7"/>
  </w:num>
  <w:num w:numId="8">
    <w:abstractNumId w:val="15"/>
  </w:num>
  <w:num w:numId="9">
    <w:abstractNumId w:val="12"/>
  </w:num>
  <w:num w:numId="10">
    <w:abstractNumId w:val="7"/>
  </w:num>
  <w:num w:numId="11">
    <w:abstractNumId w:val="14"/>
  </w:num>
  <w:num w:numId="12">
    <w:abstractNumId w:val="23"/>
  </w:num>
  <w:num w:numId="13">
    <w:abstractNumId w:val="18"/>
  </w:num>
  <w:num w:numId="14">
    <w:abstractNumId w:val="13"/>
  </w:num>
  <w:num w:numId="15">
    <w:abstractNumId w:val="19"/>
  </w:num>
  <w:num w:numId="16">
    <w:abstractNumId w:val="10"/>
  </w:num>
  <w:num w:numId="17">
    <w:abstractNumId w:val="9"/>
  </w:num>
  <w:num w:numId="18">
    <w:abstractNumId w:val="8"/>
  </w:num>
  <w:num w:numId="19">
    <w:abstractNumId w:val="26"/>
  </w:num>
  <w:num w:numId="20">
    <w:abstractNumId w:val="21"/>
  </w:num>
  <w:num w:numId="21">
    <w:abstractNumId w:val="24"/>
  </w:num>
  <w:num w:numId="22">
    <w:abstractNumId w:val="20"/>
  </w:num>
  <w:num w:numId="23">
    <w:abstractNumId w:val="25"/>
  </w:num>
  <w:num w:numId="24">
    <w:abstractNumId w:val="16"/>
  </w:num>
  <w:num w:numId="25">
    <w:abstractNumId w:val="6"/>
  </w:num>
  <w:num w:numId="26">
    <w:abstractNumId w:val="22"/>
  </w:num>
  <w:num w:numId="27">
    <w:abstractNumId w:val="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7E"/>
    <w:rsid w:val="000025B9"/>
    <w:rsid w:val="00003D07"/>
    <w:rsid w:val="0001128B"/>
    <w:rsid w:val="000128A0"/>
    <w:rsid w:val="00020A04"/>
    <w:rsid w:val="000239F3"/>
    <w:rsid w:val="00035EFD"/>
    <w:rsid w:val="00055F06"/>
    <w:rsid w:val="0005614C"/>
    <w:rsid w:val="000606CB"/>
    <w:rsid w:val="000659A7"/>
    <w:rsid w:val="000714BA"/>
    <w:rsid w:val="00071675"/>
    <w:rsid w:val="000950F3"/>
    <w:rsid w:val="00097A95"/>
    <w:rsid w:val="000A6356"/>
    <w:rsid w:val="000A6808"/>
    <w:rsid w:val="000B0458"/>
    <w:rsid w:val="000B7045"/>
    <w:rsid w:val="000B73D5"/>
    <w:rsid w:val="000B73FE"/>
    <w:rsid w:val="000C64E4"/>
    <w:rsid w:val="000C71BC"/>
    <w:rsid w:val="000D6A51"/>
    <w:rsid w:val="000E4C6D"/>
    <w:rsid w:val="000E6288"/>
    <w:rsid w:val="000E6DBE"/>
    <w:rsid w:val="000E76B1"/>
    <w:rsid w:val="000F0CDB"/>
    <w:rsid w:val="000F2046"/>
    <w:rsid w:val="000F3CB9"/>
    <w:rsid w:val="00101CF9"/>
    <w:rsid w:val="00106781"/>
    <w:rsid w:val="001114F5"/>
    <w:rsid w:val="00123E7E"/>
    <w:rsid w:val="0012690C"/>
    <w:rsid w:val="00131096"/>
    <w:rsid w:val="00136642"/>
    <w:rsid w:val="00137132"/>
    <w:rsid w:val="00141701"/>
    <w:rsid w:val="001435B3"/>
    <w:rsid w:val="00144D32"/>
    <w:rsid w:val="00153AEC"/>
    <w:rsid w:val="0016479B"/>
    <w:rsid w:val="001754D3"/>
    <w:rsid w:val="00175C6B"/>
    <w:rsid w:val="00176202"/>
    <w:rsid w:val="00190F82"/>
    <w:rsid w:val="00191B20"/>
    <w:rsid w:val="00193054"/>
    <w:rsid w:val="001A1451"/>
    <w:rsid w:val="001A38F1"/>
    <w:rsid w:val="001A42EF"/>
    <w:rsid w:val="001C0BA4"/>
    <w:rsid w:val="001C2F3A"/>
    <w:rsid w:val="001C5D71"/>
    <w:rsid w:val="001C7D5C"/>
    <w:rsid w:val="001D2A91"/>
    <w:rsid w:val="001D3A4C"/>
    <w:rsid w:val="001E2B02"/>
    <w:rsid w:val="001F2853"/>
    <w:rsid w:val="001F40AA"/>
    <w:rsid w:val="00204871"/>
    <w:rsid w:val="00205501"/>
    <w:rsid w:val="00205F29"/>
    <w:rsid w:val="0021566C"/>
    <w:rsid w:val="002216A4"/>
    <w:rsid w:val="00224AD8"/>
    <w:rsid w:val="002311D1"/>
    <w:rsid w:val="00236738"/>
    <w:rsid w:val="002442E0"/>
    <w:rsid w:val="0025105F"/>
    <w:rsid w:val="002548B6"/>
    <w:rsid w:val="00262405"/>
    <w:rsid w:val="0026351C"/>
    <w:rsid w:val="002652F8"/>
    <w:rsid w:val="00277C94"/>
    <w:rsid w:val="002815EC"/>
    <w:rsid w:val="002823B5"/>
    <w:rsid w:val="0028453B"/>
    <w:rsid w:val="00286811"/>
    <w:rsid w:val="00291FBE"/>
    <w:rsid w:val="00293F64"/>
    <w:rsid w:val="002B429B"/>
    <w:rsid w:val="002B4426"/>
    <w:rsid w:val="002C59C0"/>
    <w:rsid w:val="002D28C3"/>
    <w:rsid w:val="002D3A02"/>
    <w:rsid w:val="002E015D"/>
    <w:rsid w:val="002E2085"/>
    <w:rsid w:val="002E7AEE"/>
    <w:rsid w:val="003036C1"/>
    <w:rsid w:val="003241B7"/>
    <w:rsid w:val="00327F01"/>
    <w:rsid w:val="0034287B"/>
    <w:rsid w:val="00355916"/>
    <w:rsid w:val="0035679E"/>
    <w:rsid w:val="00360CC4"/>
    <w:rsid w:val="003644CD"/>
    <w:rsid w:val="00371989"/>
    <w:rsid w:val="00373293"/>
    <w:rsid w:val="0037596E"/>
    <w:rsid w:val="00377052"/>
    <w:rsid w:val="0038372F"/>
    <w:rsid w:val="003952A8"/>
    <w:rsid w:val="003A284C"/>
    <w:rsid w:val="003A3071"/>
    <w:rsid w:val="003B5404"/>
    <w:rsid w:val="003C10E9"/>
    <w:rsid w:val="003C7B54"/>
    <w:rsid w:val="003D4978"/>
    <w:rsid w:val="00407A06"/>
    <w:rsid w:val="004135BF"/>
    <w:rsid w:val="00417ABD"/>
    <w:rsid w:val="00424BE1"/>
    <w:rsid w:val="0043256B"/>
    <w:rsid w:val="004412D3"/>
    <w:rsid w:val="00441C62"/>
    <w:rsid w:val="0044467E"/>
    <w:rsid w:val="004512F6"/>
    <w:rsid w:val="004537D4"/>
    <w:rsid w:val="004753F3"/>
    <w:rsid w:val="00477C15"/>
    <w:rsid w:val="00482A38"/>
    <w:rsid w:val="0048519A"/>
    <w:rsid w:val="0048577C"/>
    <w:rsid w:val="004A0718"/>
    <w:rsid w:val="004A1950"/>
    <w:rsid w:val="004A304D"/>
    <w:rsid w:val="004B2FC1"/>
    <w:rsid w:val="004B3E0A"/>
    <w:rsid w:val="004B7421"/>
    <w:rsid w:val="004C126D"/>
    <w:rsid w:val="004C6CE6"/>
    <w:rsid w:val="004C7FBD"/>
    <w:rsid w:val="004D550A"/>
    <w:rsid w:val="004E60E5"/>
    <w:rsid w:val="004F35AD"/>
    <w:rsid w:val="004F594C"/>
    <w:rsid w:val="00501AF9"/>
    <w:rsid w:val="00502E2E"/>
    <w:rsid w:val="00505381"/>
    <w:rsid w:val="005143C3"/>
    <w:rsid w:val="00523400"/>
    <w:rsid w:val="005468BE"/>
    <w:rsid w:val="005509CF"/>
    <w:rsid w:val="005528D4"/>
    <w:rsid w:val="00554098"/>
    <w:rsid w:val="005542B4"/>
    <w:rsid w:val="00557B1C"/>
    <w:rsid w:val="00557C0A"/>
    <w:rsid w:val="005630A7"/>
    <w:rsid w:val="0056402F"/>
    <w:rsid w:val="005711F5"/>
    <w:rsid w:val="00573623"/>
    <w:rsid w:val="0057608A"/>
    <w:rsid w:val="00576783"/>
    <w:rsid w:val="0057787D"/>
    <w:rsid w:val="00577A34"/>
    <w:rsid w:val="00585BA6"/>
    <w:rsid w:val="00590B51"/>
    <w:rsid w:val="00593757"/>
    <w:rsid w:val="005A3199"/>
    <w:rsid w:val="005A6341"/>
    <w:rsid w:val="005B3554"/>
    <w:rsid w:val="005B6822"/>
    <w:rsid w:val="005C2733"/>
    <w:rsid w:val="005D54F2"/>
    <w:rsid w:val="005E050E"/>
    <w:rsid w:val="005E122E"/>
    <w:rsid w:val="005F7896"/>
    <w:rsid w:val="00601EAC"/>
    <w:rsid w:val="00604F5E"/>
    <w:rsid w:val="00615F09"/>
    <w:rsid w:val="006163C0"/>
    <w:rsid w:val="00624820"/>
    <w:rsid w:val="00624ADE"/>
    <w:rsid w:val="00627D82"/>
    <w:rsid w:val="0063157E"/>
    <w:rsid w:val="00634549"/>
    <w:rsid w:val="00650DBA"/>
    <w:rsid w:val="0065481D"/>
    <w:rsid w:val="00666098"/>
    <w:rsid w:val="00673941"/>
    <w:rsid w:val="0067422E"/>
    <w:rsid w:val="00675434"/>
    <w:rsid w:val="00680360"/>
    <w:rsid w:val="00681D94"/>
    <w:rsid w:val="00686895"/>
    <w:rsid w:val="00687580"/>
    <w:rsid w:val="0069443B"/>
    <w:rsid w:val="006B4CA2"/>
    <w:rsid w:val="006C123D"/>
    <w:rsid w:val="006C3A96"/>
    <w:rsid w:val="006D7621"/>
    <w:rsid w:val="006D78E3"/>
    <w:rsid w:val="006E173F"/>
    <w:rsid w:val="006E4CD3"/>
    <w:rsid w:val="006F22AC"/>
    <w:rsid w:val="006F3BEC"/>
    <w:rsid w:val="006F4D9E"/>
    <w:rsid w:val="006F53B6"/>
    <w:rsid w:val="006F61C9"/>
    <w:rsid w:val="006F78EA"/>
    <w:rsid w:val="00700162"/>
    <w:rsid w:val="007022E7"/>
    <w:rsid w:val="00703ABF"/>
    <w:rsid w:val="00712770"/>
    <w:rsid w:val="007128FB"/>
    <w:rsid w:val="00721662"/>
    <w:rsid w:val="00731D75"/>
    <w:rsid w:val="00740153"/>
    <w:rsid w:val="00765A95"/>
    <w:rsid w:val="00771CDE"/>
    <w:rsid w:val="007817FA"/>
    <w:rsid w:val="007835B3"/>
    <w:rsid w:val="00787674"/>
    <w:rsid w:val="00793B28"/>
    <w:rsid w:val="007A005D"/>
    <w:rsid w:val="007A3CC3"/>
    <w:rsid w:val="007A4C9A"/>
    <w:rsid w:val="007C58BB"/>
    <w:rsid w:val="007D49EB"/>
    <w:rsid w:val="007E1ED0"/>
    <w:rsid w:val="007E2799"/>
    <w:rsid w:val="007E3586"/>
    <w:rsid w:val="007E3C77"/>
    <w:rsid w:val="007E5022"/>
    <w:rsid w:val="00801F94"/>
    <w:rsid w:val="00802E1B"/>
    <w:rsid w:val="00803763"/>
    <w:rsid w:val="0080452E"/>
    <w:rsid w:val="008068B1"/>
    <w:rsid w:val="00811B91"/>
    <w:rsid w:val="008243B8"/>
    <w:rsid w:val="0083002E"/>
    <w:rsid w:val="008306DE"/>
    <w:rsid w:val="00835664"/>
    <w:rsid w:val="008428D2"/>
    <w:rsid w:val="00847BB5"/>
    <w:rsid w:val="00854DAE"/>
    <w:rsid w:val="00855FF5"/>
    <w:rsid w:val="00864D4F"/>
    <w:rsid w:val="00866F56"/>
    <w:rsid w:val="00870F97"/>
    <w:rsid w:val="00884D9F"/>
    <w:rsid w:val="00894E4B"/>
    <w:rsid w:val="00896135"/>
    <w:rsid w:val="008974AE"/>
    <w:rsid w:val="008A39EE"/>
    <w:rsid w:val="008A3F94"/>
    <w:rsid w:val="008B37A4"/>
    <w:rsid w:val="008B51CD"/>
    <w:rsid w:val="008C38A4"/>
    <w:rsid w:val="008C7AEB"/>
    <w:rsid w:val="008D22D8"/>
    <w:rsid w:val="008D30A8"/>
    <w:rsid w:val="008F433C"/>
    <w:rsid w:val="00901F7F"/>
    <w:rsid w:val="0090623B"/>
    <w:rsid w:val="00907A13"/>
    <w:rsid w:val="0091142D"/>
    <w:rsid w:val="00916C13"/>
    <w:rsid w:val="00933FEB"/>
    <w:rsid w:val="00936C82"/>
    <w:rsid w:val="00943836"/>
    <w:rsid w:val="00950CA0"/>
    <w:rsid w:val="0095327C"/>
    <w:rsid w:val="009548F4"/>
    <w:rsid w:val="00962CC0"/>
    <w:rsid w:val="00965F9F"/>
    <w:rsid w:val="00967F94"/>
    <w:rsid w:val="00971179"/>
    <w:rsid w:val="009718EB"/>
    <w:rsid w:val="00974369"/>
    <w:rsid w:val="00985F22"/>
    <w:rsid w:val="00986F62"/>
    <w:rsid w:val="009A0F57"/>
    <w:rsid w:val="009B1013"/>
    <w:rsid w:val="009B363B"/>
    <w:rsid w:val="009C5E81"/>
    <w:rsid w:val="009D17DE"/>
    <w:rsid w:val="009F4A26"/>
    <w:rsid w:val="00A01847"/>
    <w:rsid w:val="00A01DE1"/>
    <w:rsid w:val="00A07A85"/>
    <w:rsid w:val="00A11E39"/>
    <w:rsid w:val="00A13780"/>
    <w:rsid w:val="00A2353E"/>
    <w:rsid w:val="00A379C2"/>
    <w:rsid w:val="00A37C32"/>
    <w:rsid w:val="00A57F89"/>
    <w:rsid w:val="00A63B23"/>
    <w:rsid w:val="00A658EF"/>
    <w:rsid w:val="00A66075"/>
    <w:rsid w:val="00A83D4D"/>
    <w:rsid w:val="00A84C8B"/>
    <w:rsid w:val="00A9385E"/>
    <w:rsid w:val="00A954BA"/>
    <w:rsid w:val="00AA0FC7"/>
    <w:rsid w:val="00AA3915"/>
    <w:rsid w:val="00AA5AFF"/>
    <w:rsid w:val="00AA6868"/>
    <w:rsid w:val="00AB11F6"/>
    <w:rsid w:val="00AB57C8"/>
    <w:rsid w:val="00AC58D0"/>
    <w:rsid w:val="00AC5BDB"/>
    <w:rsid w:val="00AD715F"/>
    <w:rsid w:val="00AE007B"/>
    <w:rsid w:val="00AE3D70"/>
    <w:rsid w:val="00AE7A9E"/>
    <w:rsid w:val="00AF536B"/>
    <w:rsid w:val="00AF5F31"/>
    <w:rsid w:val="00B0527D"/>
    <w:rsid w:val="00B076E7"/>
    <w:rsid w:val="00B1033A"/>
    <w:rsid w:val="00B11971"/>
    <w:rsid w:val="00B23FD8"/>
    <w:rsid w:val="00B242A8"/>
    <w:rsid w:val="00B25C09"/>
    <w:rsid w:val="00B303B2"/>
    <w:rsid w:val="00B3233F"/>
    <w:rsid w:val="00B34F89"/>
    <w:rsid w:val="00B3736F"/>
    <w:rsid w:val="00B44557"/>
    <w:rsid w:val="00B5301B"/>
    <w:rsid w:val="00B6429B"/>
    <w:rsid w:val="00B7337C"/>
    <w:rsid w:val="00B84F61"/>
    <w:rsid w:val="00B878A7"/>
    <w:rsid w:val="00B91096"/>
    <w:rsid w:val="00BA17DD"/>
    <w:rsid w:val="00BA7631"/>
    <w:rsid w:val="00BC04CB"/>
    <w:rsid w:val="00BC1292"/>
    <w:rsid w:val="00BD152E"/>
    <w:rsid w:val="00BD38EA"/>
    <w:rsid w:val="00BD64CC"/>
    <w:rsid w:val="00BD67D9"/>
    <w:rsid w:val="00BF4135"/>
    <w:rsid w:val="00C0439D"/>
    <w:rsid w:val="00C050C0"/>
    <w:rsid w:val="00C15FD1"/>
    <w:rsid w:val="00C24108"/>
    <w:rsid w:val="00C30350"/>
    <w:rsid w:val="00C34FE8"/>
    <w:rsid w:val="00C46BA9"/>
    <w:rsid w:val="00C552E4"/>
    <w:rsid w:val="00C57B16"/>
    <w:rsid w:val="00C64D10"/>
    <w:rsid w:val="00C6606C"/>
    <w:rsid w:val="00C7176B"/>
    <w:rsid w:val="00C729E7"/>
    <w:rsid w:val="00C81C51"/>
    <w:rsid w:val="00C81CE4"/>
    <w:rsid w:val="00C97080"/>
    <w:rsid w:val="00C97E88"/>
    <w:rsid w:val="00CA337D"/>
    <w:rsid w:val="00CA3CDA"/>
    <w:rsid w:val="00CA4A94"/>
    <w:rsid w:val="00CA6D28"/>
    <w:rsid w:val="00CB1B50"/>
    <w:rsid w:val="00CB56E4"/>
    <w:rsid w:val="00CC0F79"/>
    <w:rsid w:val="00CC4F6D"/>
    <w:rsid w:val="00CC5418"/>
    <w:rsid w:val="00CC6C4D"/>
    <w:rsid w:val="00CE086C"/>
    <w:rsid w:val="00CF3142"/>
    <w:rsid w:val="00D04210"/>
    <w:rsid w:val="00D17C2D"/>
    <w:rsid w:val="00D20DA7"/>
    <w:rsid w:val="00D23C60"/>
    <w:rsid w:val="00D2647F"/>
    <w:rsid w:val="00D26DE4"/>
    <w:rsid w:val="00D3763A"/>
    <w:rsid w:val="00D41870"/>
    <w:rsid w:val="00D45639"/>
    <w:rsid w:val="00D513FC"/>
    <w:rsid w:val="00D52CBE"/>
    <w:rsid w:val="00D5539E"/>
    <w:rsid w:val="00D57CFB"/>
    <w:rsid w:val="00D60091"/>
    <w:rsid w:val="00D66B7A"/>
    <w:rsid w:val="00D66F72"/>
    <w:rsid w:val="00D73398"/>
    <w:rsid w:val="00D76846"/>
    <w:rsid w:val="00D8435B"/>
    <w:rsid w:val="00D8594E"/>
    <w:rsid w:val="00D9462A"/>
    <w:rsid w:val="00DA0E45"/>
    <w:rsid w:val="00DA54DC"/>
    <w:rsid w:val="00DA582F"/>
    <w:rsid w:val="00DA724E"/>
    <w:rsid w:val="00DB386D"/>
    <w:rsid w:val="00DB4404"/>
    <w:rsid w:val="00DB676A"/>
    <w:rsid w:val="00DD065E"/>
    <w:rsid w:val="00DD2E6A"/>
    <w:rsid w:val="00DD2EF2"/>
    <w:rsid w:val="00DD3549"/>
    <w:rsid w:val="00DD4B4B"/>
    <w:rsid w:val="00DE437E"/>
    <w:rsid w:val="00DE56D9"/>
    <w:rsid w:val="00DF2126"/>
    <w:rsid w:val="00DF2325"/>
    <w:rsid w:val="00DF32C7"/>
    <w:rsid w:val="00DF5C5A"/>
    <w:rsid w:val="00E00098"/>
    <w:rsid w:val="00E146BC"/>
    <w:rsid w:val="00E16192"/>
    <w:rsid w:val="00E27329"/>
    <w:rsid w:val="00E36E3E"/>
    <w:rsid w:val="00E40B68"/>
    <w:rsid w:val="00E46C3C"/>
    <w:rsid w:val="00E47450"/>
    <w:rsid w:val="00E47BB6"/>
    <w:rsid w:val="00E53A1B"/>
    <w:rsid w:val="00E54F3D"/>
    <w:rsid w:val="00E55144"/>
    <w:rsid w:val="00E664A9"/>
    <w:rsid w:val="00E70F0F"/>
    <w:rsid w:val="00E76F05"/>
    <w:rsid w:val="00E82665"/>
    <w:rsid w:val="00E84367"/>
    <w:rsid w:val="00EB0BC3"/>
    <w:rsid w:val="00EB25C0"/>
    <w:rsid w:val="00EB512C"/>
    <w:rsid w:val="00EC0BDB"/>
    <w:rsid w:val="00EC39A5"/>
    <w:rsid w:val="00ED7369"/>
    <w:rsid w:val="00EE2583"/>
    <w:rsid w:val="00EE5C8D"/>
    <w:rsid w:val="00EF0165"/>
    <w:rsid w:val="00F0346C"/>
    <w:rsid w:val="00F038ED"/>
    <w:rsid w:val="00F052FE"/>
    <w:rsid w:val="00F067FB"/>
    <w:rsid w:val="00F06E85"/>
    <w:rsid w:val="00F11295"/>
    <w:rsid w:val="00F13B80"/>
    <w:rsid w:val="00F13F6D"/>
    <w:rsid w:val="00F13FE5"/>
    <w:rsid w:val="00F148C4"/>
    <w:rsid w:val="00F169DE"/>
    <w:rsid w:val="00F17A66"/>
    <w:rsid w:val="00F20B0E"/>
    <w:rsid w:val="00F2740A"/>
    <w:rsid w:val="00F35007"/>
    <w:rsid w:val="00F35FDE"/>
    <w:rsid w:val="00F37988"/>
    <w:rsid w:val="00F44ED1"/>
    <w:rsid w:val="00F45C0F"/>
    <w:rsid w:val="00F61232"/>
    <w:rsid w:val="00F61D15"/>
    <w:rsid w:val="00F712D9"/>
    <w:rsid w:val="00F719E3"/>
    <w:rsid w:val="00F769DD"/>
    <w:rsid w:val="00F90540"/>
    <w:rsid w:val="00F92F07"/>
    <w:rsid w:val="00F95FA0"/>
    <w:rsid w:val="00FA332E"/>
    <w:rsid w:val="00FA6890"/>
    <w:rsid w:val="00FB09AE"/>
    <w:rsid w:val="00FD0B6A"/>
    <w:rsid w:val="00FD16ED"/>
    <w:rsid w:val="00FD3AAE"/>
    <w:rsid w:val="00FD3FC1"/>
    <w:rsid w:val="00FD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lock Text" w:uiPriority="99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4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58D0"/>
    <w:pPr>
      <w:keepNext/>
      <w:numPr>
        <w:numId w:val="1"/>
      </w:numPr>
      <w:suppressAutoHyphens/>
      <w:spacing w:line="288" w:lineRule="auto"/>
      <w:jc w:val="center"/>
      <w:outlineLvl w:val="0"/>
    </w:pPr>
    <w:rPr>
      <w:sz w:val="30"/>
      <w:szCs w:val="3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27C"/>
    <w:pPr>
      <w:keepNext/>
      <w:keepLines/>
      <w:spacing w:before="40"/>
      <w:outlineLvl w:val="1"/>
    </w:pPr>
    <w:rPr>
      <w:rFonts w:ascii="Calibri Light" w:eastAsia="SimSun" w:hAnsi="Calibri Light"/>
      <w:color w:val="C4591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27C"/>
    <w:pPr>
      <w:keepNext/>
      <w:keepLines/>
      <w:spacing w:before="40"/>
      <w:outlineLvl w:val="2"/>
    </w:pPr>
    <w:rPr>
      <w:rFonts w:ascii="Calibri Light" w:eastAsia="SimSun" w:hAnsi="Calibri Light"/>
      <w:color w:val="53813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27C"/>
    <w:pPr>
      <w:keepNext/>
      <w:keepLines/>
      <w:spacing w:before="40" w:line="259" w:lineRule="auto"/>
      <w:outlineLvl w:val="3"/>
    </w:pPr>
    <w:rPr>
      <w:rFonts w:ascii="Calibri Light" w:eastAsia="SimSun" w:hAnsi="Calibri Light"/>
      <w:i/>
      <w:iCs/>
      <w:color w:val="2F5496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27C"/>
    <w:pPr>
      <w:keepNext/>
      <w:keepLines/>
      <w:spacing w:before="40" w:line="259" w:lineRule="auto"/>
      <w:outlineLvl w:val="4"/>
    </w:pPr>
    <w:rPr>
      <w:rFonts w:ascii="Calibri Light" w:eastAsia="SimSun" w:hAnsi="Calibri Light"/>
      <w:i/>
      <w:iCs/>
      <w:color w:val="833C0B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27C"/>
    <w:pPr>
      <w:keepNext/>
      <w:keepLines/>
      <w:spacing w:before="40" w:line="259" w:lineRule="auto"/>
      <w:outlineLvl w:val="5"/>
    </w:pPr>
    <w:rPr>
      <w:rFonts w:ascii="Calibri Light" w:eastAsia="SimSun" w:hAnsi="Calibri Light"/>
      <w:i/>
      <w:iCs/>
      <w:color w:val="385623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27C"/>
    <w:pPr>
      <w:keepNext/>
      <w:keepLines/>
      <w:spacing w:before="40" w:line="259" w:lineRule="auto"/>
      <w:outlineLvl w:val="6"/>
    </w:pPr>
    <w:rPr>
      <w:rFonts w:ascii="Calibri Light" w:eastAsia="SimSun" w:hAnsi="Calibri Light"/>
      <w:color w:val="1F4E7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27C"/>
    <w:pPr>
      <w:keepNext/>
      <w:keepLines/>
      <w:spacing w:before="40" w:line="259" w:lineRule="auto"/>
      <w:outlineLvl w:val="7"/>
    </w:pPr>
    <w:rPr>
      <w:rFonts w:ascii="Calibri Light" w:eastAsia="SimSun" w:hAnsi="Calibri Light"/>
      <w:color w:val="833C0B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27C"/>
    <w:pPr>
      <w:keepNext/>
      <w:keepLines/>
      <w:spacing w:before="40" w:line="259" w:lineRule="auto"/>
      <w:outlineLvl w:val="8"/>
    </w:pPr>
    <w:rPr>
      <w:rFonts w:ascii="Calibri Light" w:eastAsia="SimSun" w:hAnsi="Calibri Light"/>
      <w:color w:val="38562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8D0"/>
    <w:rPr>
      <w:sz w:val="30"/>
      <w:szCs w:val="3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95327C"/>
    <w:rPr>
      <w:rFonts w:ascii="Calibri Light" w:eastAsia="SimSun" w:hAnsi="Calibri Light"/>
      <w:color w:val="C4591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5327C"/>
    <w:rPr>
      <w:rFonts w:ascii="Calibri Light" w:eastAsia="SimSun" w:hAnsi="Calibri Light"/>
      <w:color w:val="53813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5327C"/>
    <w:rPr>
      <w:rFonts w:ascii="Calibri Light" w:eastAsia="SimSun" w:hAnsi="Calibri Light"/>
      <w:i/>
      <w:iCs/>
      <w:color w:val="2F5496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95327C"/>
    <w:rPr>
      <w:rFonts w:ascii="Calibri Light" w:eastAsia="SimSun" w:hAnsi="Calibri Light"/>
      <w:i/>
      <w:iCs/>
      <w:color w:val="833C0B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5327C"/>
    <w:rPr>
      <w:rFonts w:ascii="Calibri Light" w:eastAsia="SimSun" w:hAnsi="Calibri Light"/>
      <w:i/>
      <w:iCs/>
      <w:color w:val="385623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95327C"/>
    <w:rPr>
      <w:rFonts w:ascii="Calibri Light" w:eastAsia="SimSun" w:hAnsi="Calibri Light"/>
      <w:color w:val="1F4E79"/>
    </w:rPr>
  </w:style>
  <w:style w:type="character" w:customStyle="1" w:styleId="80">
    <w:name w:val="Заголовок 8 Знак"/>
    <w:basedOn w:val="a0"/>
    <w:link w:val="8"/>
    <w:uiPriority w:val="9"/>
    <w:semiHidden/>
    <w:rsid w:val="0095327C"/>
    <w:rPr>
      <w:rFonts w:ascii="Calibri Light" w:eastAsia="SimSun" w:hAnsi="Calibri Light"/>
      <w:color w:val="833C0B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5327C"/>
    <w:rPr>
      <w:rFonts w:ascii="Calibri Light" w:eastAsia="SimSun" w:hAnsi="Calibri Light"/>
      <w:color w:val="385623"/>
    </w:rPr>
  </w:style>
  <w:style w:type="paragraph" w:styleId="a3">
    <w:name w:val="header"/>
    <w:basedOn w:val="a"/>
    <w:link w:val="a4"/>
    <w:uiPriority w:val="99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F594C"/>
    <w:rPr>
      <w:sz w:val="24"/>
      <w:szCs w:val="24"/>
    </w:rPr>
  </w:style>
  <w:style w:type="paragraph" w:styleId="a5">
    <w:name w:val="footer"/>
    <w:basedOn w:val="a"/>
    <w:link w:val="a6"/>
    <w:uiPriority w:val="99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F594C"/>
    <w:rPr>
      <w:sz w:val="24"/>
      <w:szCs w:val="24"/>
    </w:rPr>
  </w:style>
  <w:style w:type="paragraph" w:styleId="a7">
    <w:name w:val="Balloon Text"/>
    <w:basedOn w:val="a"/>
    <w:link w:val="a8"/>
    <w:uiPriority w:val="99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uiPriority w:val="99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uiPriority w:val="99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uiPriority w:val="99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uiPriority w:val="99"/>
    <w:rsid w:val="004F594C"/>
    <w:pPr>
      <w:tabs>
        <w:tab w:val="right" w:pos="9072"/>
      </w:tabs>
      <w:ind w:right="680"/>
    </w:pPr>
    <w:rPr>
      <w:sz w:val="28"/>
    </w:rPr>
  </w:style>
  <w:style w:type="table" w:styleId="ad">
    <w:name w:val="Table Grid"/>
    <w:basedOn w:val="a1"/>
    <w:uiPriority w:val="59"/>
    <w:rsid w:val="00D45639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554098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554098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AA5AFF"/>
    <w:pPr>
      <w:spacing w:before="100" w:beforeAutospacing="1" w:after="100" w:afterAutospacing="1"/>
    </w:pPr>
  </w:style>
  <w:style w:type="character" w:customStyle="1" w:styleId="WW8Num1z0">
    <w:name w:val="WW8Num1z0"/>
    <w:rsid w:val="00AC58D0"/>
  </w:style>
  <w:style w:type="character" w:customStyle="1" w:styleId="WW8Num1z1">
    <w:name w:val="WW8Num1z1"/>
    <w:rsid w:val="00AC58D0"/>
  </w:style>
  <w:style w:type="character" w:customStyle="1" w:styleId="WW8Num1z2">
    <w:name w:val="WW8Num1z2"/>
    <w:rsid w:val="00AC58D0"/>
  </w:style>
  <w:style w:type="character" w:customStyle="1" w:styleId="WW8Num1z3">
    <w:name w:val="WW8Num1z3"/>
    <w:rsid w:val="00AC58D0"/>
  </w:style>
  <w:style w:type="character" w:customStyle="1" w:styleId="WW8Num1z4">
    <w:name w:val="WW8Num1z4"/>
    <w:rsid w:val="00AC58D0"/>
  </w:style>
  <w:style w:type="character" w:customStyle="1" w:styleId="WW8Num1z5">
    <w:name w:val="WW8Num1z5"/>
    <w:rsid w:val="00AC58D0"/>
  </w:style>
  <w:style w:type="character" w:customStyle="1" w:styleId="WW8Num1z6">
    <w:name w:val="WW8Num1z6"/>
    <w:rsid w:val="00AC58D0"/>
  </w:style>
  <w:style w:type="character" w:customStyle="1" w:styleId="WW8Num1z7">
    <w:name w:val="WW8Num1z7"/>
    <w:rsid w:val="00AC58D0"/>
  </w:style>
  <w:style w:type="character" w:customStyle="1" w:styleId="WW8Num1z8">
    <w:name w:val="WW8Num1z8"/>
    <w:rsid w:val="00AC58D0"/>
  </w:style>
  <w:style w:type="character" w:customStyle="1" w:styleId="WW8Num2z0">
    <w:name w:val="WW8Num2z0"/>
    <w:rsid w:val="00AC58D0"/>
    <w:rPr>
      <w:rFonts w:ascii="Symbol" w:hAnsi="Symbol" w:cs="Symbol" w:hint="default"/>
    </w:rPr>
  </w:style>
  <w:style w:type="character" w:customStyle="1" w:styleId="WW8Num2z1">
    <w:name w:val="WW8Num2z1"/>
    <w:rsid w:val="00AC58D0"/>
    <w:rPr>
      <w:rFonts w:ascii="Courier New" w:hAnsi="Courier New" w:cs="Courier New" w:hint="default"/>
    </w:rPr>
  </w:style>
  <w:style w:type="character" w:customStyle="1" w:styleId="WW8Num2z2">
    <w:name w:val="WW8Num2z2"/>
    <w:rsid w:val="00AC58D0"/>
    <w:rPr>
      <w:rFonts w:ascii="Wingdings" w:hAnsi="Wingdings" w:cs="Wingdings" w:hint="default"/>
    </w:rPr>
  </w:style>
  <w:style w:type="character" w:customStyle="1" w:styleId="WW8Num3z0">
    <w:name w:val="WW8Num3z0"/>
    <w:rsid w:val="00AC58D0"/>
    <w:rPr>
      <w:rFonts w:hint="default"/>
    </w:rPr>
  </w:style>
  <w:style w:type="character" w:customStyle="1" w:styleId="WW8Num3z1">
    <w:name w:val="WW8Num3z1"/>
    <w:rsid w:val="00AC58D0"/>
  </w:style>
  <w:style w:type="character" w:customStyle="1" w:styleId="WW8Num3z2">
    <w:name w:val="WW8Num3z2"/>
    <w:rsid w:val="00AC58D0"/>
  </w:style>
  <w:style w:type="character" w:customStyle="1" w:styleId="WW8Num3z3">
    <w:name w:val="WW8Num3z3"/>
    <w:rsid w:val="00AC58D0"/>
  </w:style>
  <w:style w:type="character" w:customStyle="1" w:styleId="WW8Num3z4">
    <w:name w:val="WW8Num3z4"/>
    <w:rsid w:val="00AC58D0"/>
  </w:style>
  <w:style w:type="character" w:customStyle="1" w:styleId="WW8Num3z5">
    <w:name w:val="WW8Num3z5"/>
    <w:rsid w:val="00AC58D0"/>
  </w:style>
  <w:style w:type="character" w:customStyle="1" w:styleId="WW8Num3z6">
    <w:name w:val="WW8Num3z6"/>
    <w:rsid w:val="00AC58D0"/>
  </w:style>
  <w:style w:type="character" w:customStyle="1" w:styleId="WW8Num3z7">
    <w:name w:val="WW8Num3z7"/>
    <w:rsid w:val="00AC58D0"/>
  </w:style>
  <w:style w:type="character" w:customStyle="1" w:styleId="WW8Num3z8">
    <w:name w:val="WW8Num3z8"/>
    <w:rsid w:val="00AC58D0"/>
  </w:style>
  <w:style w:type="character" w:customStyle="1" w:styleId="WW8Num4z0">
    <w:name w:val="WW8Num4z0"/>
    <w:rsid w:val="00AC58D0"/>
  </w:style>
  <w:style w:type="character" w:customStyle="1" w:styleId="WW8Num4z1">
    <w:name w:val="WW8Num4z1"/>
    <w:rsid w:val="00AC58D0"/>
  </w:style>
  <w:style w:type="character" w:customStyle="1" w:styleId="WW8Num4z2">
    <w:name w:val="WW8Num4z2"/>
    <w:rsid w:val="00AC58D0"/>
  </w:style>
  <w:style w:type="character" w:customStyle="1" w:styleId="WW8Num4z3">
    <w:name w:val="WW8Num4z3"/>
    <w:rsid w:val="00AC58D0"/>
  </w:style>
  <w:style w:type="character" w:customStyle="1" w:styleId="WW8Num4z4">
    <w:name w:val="WW8Num4z4"/>
    <w:rsid w:val="00AC58D0"/>
  </w:style>
  <w:style w:type="character" w:customStyle="1" w:styleId="WW8Num4z5">
    <w:name w:val="WW8Num4z5"/>
    <w:rsid w:val="00AC58D0"/>
  </w:style>
  <w:style w:type="character" w:customStyle="1" w:styleId="WW8Num4z6">
    <w:name w:val="WW8Num4z6"/>
    <w:rsid w:val="00AC58D0"/>
  </w:style>
  <w:style w:type="character" w:customStyle="1" w:styleId="WW8Num4z7">
    <w:name w:val="WW8Num4z7"/>
    <w:rsid w:val="00AC58D0"/>
  </w:style>
  <w:style w:type="character" w:customStyle="1" w:styleId="WW8Num4z8">
    <w:name w:val="WW8Num4z8"/>
    <w:rsid w:val="00AC58D0"/>
  </w:style>
  <w:style w:type="character" w:customStyle="1" w:styleId="WW8Num5z0">
    <w:name w:val="WW8Num5z0"/>
    <w:rsid w:val="00AC58D0"/>
    <w:rPr>
      <w:rFonts w:hint="default"/>
    </w:rPr>
  </w:style>
  <w:style w:type="character" w:customStyle="1" w:styleId="WW8Num5z1">
    <w:name w:val="WW8Num5z1"/>
    <w:rsid w:val="00AC58D0"/>
  </w:style>
  <w:style w:type="character" w:customStyle="1" w:styleId="WW8Num5z2">
    <w:name w:val="WW8Num5z2"/>
    <w:rsid w:val="00AC58D0"/>
  </w:style>
  <w:style w:type="character" w:customStyle="1" w:styleId="WW8Num5z3">
    <w:name w:val="WW8Num5z3"/>
    <w:rsid w:val="00AC58D0"/>
  </w:style>
  <w:style w:type="character" w:customStyle="1" w:styleId="WW8Num5z4">
    <w:name w:val="WW8Num5z4"/>
    <w:rsid w:val="00AC58D0"/>
  </w:style>
  <w:style w:type="character" w:customStyle="1" w:styleId="WW8Num5z5">
    <w:name w:val="WW8Num5z5"/>
    <w:rsid w:val="00AC58D0"/>
  </w:style>
  <w:style w:type="character" w:customStyle="1" w:styleId="WW8Num5z6">
    <w:name w:val="WW8Num5z6"/>
    <w:rsid w:val="00AC58D0"/>
  </w:style>
  <w:style w:type="character" w:customStyle="1" w:styleId="WW8Num5z7">
    <w:name w:val="WW8Num5z7"/>
    <w:rsid w:val="00AC58D0"/>
  </w:style>
  <w:style w:type="character" w:customStyle="1" w:styleId="WW8Num5z8">
    <w:name w:val="WW8Num5z8"/>
    <w:rsid w:val="00AC58D0"/>
  </w:style>
  <w:style w:type="character" w:customStyle="1" w:styleId="WW8Num6z0">
    <w:name w:val="WW8Num6z0"/>
    <w:rsid w:val="00AC58D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C58D0"/>
    <w:rPr>
      <w:rFonts w:ascii="Courier New" w:hAnsi="Courier New" w:cs="Courier New" w:hint="default"/>
    </w:rPr>
  </w:style>
  <w:style w:type="character" w:customStyle="1" w:styleId="WW8Num6z2">
    <w:name w:val="WW8Num6z2"/>
    <w:rsid w:val="00AC58D0"/>
    <w:rPr>
      <w:rFonts w:ascii="Wingdings" w:hAnsi="Wingdings" w:cs="Wingdings" w:hint="default"/>
    </w:rPr>
  </w:style>
  <w:style w:type="character" w:customStyle="1" w:styleId="WW8Num6z3">
    <w:name w:val="WW8Num6z3"/>
    <w:rsid w:val="00AC58D0"/>
    <w:rPr>
      <w:rFonts w:ascii="Symbol" w:hAnsi="Symbol" w:cs="Symbol" w:hint="default"/>
    </w:rPr>
  </w:style>
  <w:style w:type="character" w:customStyle="1" w:styleId="WW8Num7z0">
    <w:name w:val="WW8Num7z0"/>
    <w:rsid w:val="00AC58D0"/>
    <w:rPr>
      <w:rFonts w:hint="default"/>
    </w:rPr>
  </w:style>
  <w:style w:type="character" w:customStyle="1" w:styleId="WW8Num7z1">
    <w:name w:val="WW8Num7z1"/>
    <w:rsid w:val="00AC58D0"/>
  </w:style>
  <w:style w:type="character" w:customStyle="1" w:styleId="WW8Num7z2">
    <w:name w:val="WW8Num7z2"/>
    <w:rsid w:val="00AC58D0"/>
  </w:style>
  <w:style w:type="character" w:customStyle="1" w:styleId="WW8Num7z3">
    <w:name w:val="WW8Num7z3"/>
    <w:rsid w:val="00AC58D0"/>
  </w:style>
  <w:style w:type="character" w:customStyle="1" w:styleId="WW8Num7z4">
    <w:name w:val="WW8Num7z4"/>
    <w:rsid w:val="00AC58D0"/>
  </w:style>
  <w:style w:type="character" w:customStyle="1" w:styleId="WW8Num7z5">
    <w:name w:val="WW8Num7z5"/>
    <w:rsid w:val="00AC58D0"/>
  </w:style>
  <w:style w:type="character" w:customStyle="1" w:styleId="WW8Num7z6">
    <w:name w:val="WW8Num7z6"/>
    <w:rsid w:val="00AC58D0"/>
  </w:style>
  <w:style w:type="character" w:customStyle="1" w:styleId="WW8Num7z7">
    <w:name w:val="WW8Num7z7"/>
    <w:rsid w:val="00AC58D0"/>
  </w:style>
  <w:style w:type="character" w:customStyle="1" w:styleId="WW8Num7z8">
    <w:name w:val="WW8Num7z8"/>
    <w:rsid w:val="00AC58D0"/>
  </w:style>
  <w:style w:type="character" w:customStyle="1" w:styleId="WW8Num8z0">
    <w:name w:val="WW8Num8z0"/>
    <w:rsid w:val="00AC58D0"/>
  </w:style>
  <w:style w:type="character" w:customStyle="1" w:styleId="WW8Num8z1">
    <w:name w:val="WW8Num8z1"/>
    <w:rsid w:val="00AC58D0"/>
  </w:style>
  <w:style w:type="character" w:customStyle="1" w:styleId="WW8Num8z2">
    <w:name w:val="WW8Num8z2"/>
    <w:rsid w:val="00AC58D0"/>
  </w:style>
  <w:style w:type="character" w:customStyle="1" w:styleId="WW8Num8z3">
    <w:name w:val="WW8Num8z3"/>
    <w:rsid w:val="00AC58D0"/>
  </w:style>
  <w:style w:type="character" w:customStyle="1" w:styleId="WW8Num8z4">
    <w:name w:val="WW8Num8z4"/>
    <w:rsid w:val="00AC58D0"/>
  </w:style>
  <w:style w:type="character" w:customStyle="1" w:styleId="WW8Num8z5">
    <w:name w:val="WW8Num8z5"/>
    <w:rsid w:val="00AC58D0"/>
  </w:style>
  <w:style w:type="character" w:customStyle="1" w:styleId="WW8Num8z6">
    <w:name w:val="WW8Num8z6"/>
    <w:rsid w:val="00AC58D0"/>
  </w:style>
  <w:style w:type="character" w:customStyle="1" w:styleId="WW8Num8z7">
    <w:name w:val="WW8Num8z7"/>
    <w:rsid w:val="00AC58D0"/>
  </w:style>
  <w:style w:type="character" w:customStyle="1" w:styleId="WW8Num8z8">
    <w:name w:val="WW8Num8z8"/>
    <w:rsid w:val="00AC58D0"/>
  </w:style>
  <w:style w:type="character" w:customStyle="1" w:styleId="WW8Num9z0">
    <w:name w:val="WW8Num9z0"/>
    <w:rsid w:val="00AC58D0"/>
    <w:rPr>
      <w:rFonts w:hint="default"/>
    </w:rPr>
  </w:style>
  <w:style w:type="character" w:customStyle="1" w:styleId="WW8Num9z1">
    <w:name w:val="WW8Num9z1"/>
    <w:rsid w:val="00AC58D0"/>
  </w:style>
  <w:style w:type="character" w:customStyle="1" w:styleId="WW8Num9z2">
    <w:name w:val="WW8Num9z2"/>
    <w:rsid w:val="00AC58D0"/>
  </w:style>
  <w:style w:type="character" w:customStyle="1" w:styleId="WW8Num9z3">
    <w:name w:val="WW8Num9z3"/>
    <w:rsid w:val="00AC58D0"/>
  </w:style>
  <w:style w:type="character" w:customStyle="1" w:styleId="WW8Num9z4">
    <w:name w:val="WW8Num9z4"/>
    <w:rsid w:val="00AC58D0"/>
  </w:style>
  <w:style w:type="character" w:customStyle="1" w:styleId="WW8Num9z5">
    <w:name w:val="WW8Num9z5"/>
    <w:rsid w:val="00AC58D0"/>
  </w:style>
  <w:style w:type="character" w:customStyle="1" w:styleId="WW8Num9z6">
    <w:name w:val="WW8Num9z6"/>
    <w:rsid w:val="00AC58D0"/>
  </w:style>
  <w:style w:type="character" w:customStyle="1" w:styleId="WW8Num9z7">
    <w:name w:val="WW8Num9z7"/>
    <w:rsid w:val="00AC58D0"/>
  </w:style>
  <w:style w:type="character" w:customStyle="1" w:styleId="WW8Num9z8">
    <w:name w:val="WW8Num9z8"/>
    <w:rsid w:val="00AC58D0"/>
  </w:style>
  <w:style w:type="character" w:customStyle="1" w:styleId="WW8Num10z0">
    <w:name w:val="WW8Num10z0"/>
    <w:rsid w:val="00AC58D0"/>
  </w:style>
  <w:style w:type="character" w:customStyle="1" w:styleId="WW8Num10z1">
    <w:name w:val="WW8Num10z1"/>
    <w:rsid w:val="00AC58D0"/>
  </w:style>
  <w:style w:type="character" w:customStyle="1" w:styleId="WW8Num10z2">
    <w:name w:val="WW8Num10z2"/>
    <w:rsid w:val="00AC58D0"/>
  </w:style>
  <w:style w:type="character" w:customStyle="1" w:styleId="WW8Num10z3">
    <w:name w:val="WW8Num10z3"/>
    <w:rsid w:val="00AC58D0"/>
  </w:style>
  <w:style w:type="character" w:customStyle="1" w:styleId="WW8Num10z4">
    <w:name w:val="WW8Num10z4"/>
    <w:rsid w:val="00AC58D0"/>
  </w:style>
  <w:style w:type="character" w:customStyle="1" w:styleId="WW8Num10z5">
    <w:name w:val="WW8Num10z5"/>
    <w:rsid w:val="00AC58D0"/>
  </w:style>
  <w:style w:type="character" w:customStyle="1" w:styleId="WW8Num10z6">
    <w:name w:val="WW8Num10z6"/>
    <w:rsid w:val="00AC58D0"/>
  </w:style>
  <w:style w:type="character" w:customStyle="1" w:styleId="WW8Num10z7">
    <w:name w:val="WW8Num10z7"/>
    <w:rsid w:val="00AC58D0"/>
  </w:style>
  <w:style w:type="character" w:customStyle="1" w:styleId="WW8Num10z8">
    <w:name w:val="WW8Num10z8"/>
    <w:rsid w:val="00AC58D0"/>
  </w:style>
  <w:style w:type="character" w:customStyle="1" w:styleId="WW8Num11z0">
    <w:name w:val="WW8Num11z0"/>
    <w:rsid w:val="00AC58D0"/>
    <w:rPr>
      <w:rFonts w:hint="default"/>
    </w:rPr>
  </w:style>
  <w:style w:type="character" w:customStyle="1" w:styleId="WW8Num11z1">
    <w:name w:val="WW8Num11z1"/>
    <w:rsid w:val="00AC58D0"/>
    <w:rPr>
      <w:rFonts w:ascii="Courier New" w:hAnsi="Courier New" w:cs="Courier New" w:hint="default"/>
    </w:rPr>
  </w:style>
  <w:style w:type="character" w:customStyle="1" w:styleId="WW8Num11z2">
    <w:name w:val="WW8Num11z2"/>
    <w:rsid w:val="00AC58D0"/>
    <w:rPr>
      <w:rFonts w:ascii="Wingdings" w:hAnsi="Wingdings" w:cs="Wingdings" w:hint="default"/>
    </w:rPr>
  </w:style>
  <w:style w:type="character" w:customStyle="1" w:styleId="WW8Num11z3">
    <w:name w:val="WW8Num11z3"/>
    <w:rsid w:val="00AC58D0"/>
    <w:rPr>
      <w:rFonts w:ascii="Symbol" w:hAnsi="Symbol" w:cs="Symbol" w:hint="default"/>
    </w:rPr>
  </w:style>
  <w:style w:type="character" w:customStyle="1" w:styleId="WW8Num12z0">
    <w:name w:val="WW8Num12z0"/>
    <w:rsid w:val="00AC58D0"/>
    <w:rPr>
      <w:rFonts w:ascii="Symbol" w:hAnsi="Symbol" w:cs="Symbol" w:hint="default"/>
      <w:color w:val="000000"/>
    </w:rPr>
  </w:style>
  <w:style w:type="character" w:customStyle="1" w:styleId="WW8Num12z1">
    <w:name w:val="WW8Num12z1"/>
    <w:rsid w:val="00AC58D0"/>
    <w:rPr>
      <w:rFonts w:ascii="Courier New" w:hAnsi="Courier New" w:cs="Courier New" w:hint="default"/>
    </w:rPr>
  </w:style>
  <w:style w:type="character" w:customStyle="1" w:styleId="WW8Num12z2">
    <w:name w:val="WW8Num12z2"/>
    <w:rsid w:val="00AC58D0"/>
    <w:rPr>
      <w:rFonts w:ascii="Wingdings" w:hAnsi="Wingdings" w:cs="Wingdings" w:hint="default"/>
    </w:rPr>
  </w:style>
  <w:style w:type="character" w:customStyle="1" w:styleId="WW8Num13z0">
    <w:name w:val="WW8Num13z0"/>
    <w:rsid w:val="00AC58D0"/>
    <w:rPr>
      <w:rFonts w:ascii="Symbol" w:hAnsi="Symbol" w:cs="Symbol" w:hint="default"/>
    </w:rPr>
  </w:style>
  <w:style w:type="character" w:customStyle="1" w:styleId="WW8Num13z1">
    <w:name w:val="WW8Num13z1"/>
    <w:rsid w:val="00AC58D0"/>
    <w:rPr>
      <w:rFonts w:ascii="Courier New" w:hAnsi="Courier New" w:cs="Courier New" w:hint="default"/>
    </w:rPr>
  </w:style>
  <w:style w:type="character" w:customStyle="1" w:styleId="WW8Num13z2">
    <w:name w:val="WW8Num13z2"/>
    <w:rsid w:val="00AC58D0"/>
    <w:rPr>
      <w:rFonts w:ascii="Wingdings" w:hAnsi="Wingdings" w:cs="Wingdings" w:hint="default"/>
    </w:rPr>
  </w:style>
  <w:style w:type="character" w:customStyle="1" w:styleId="WW8Num14z0">
    <w:name w:val="WW8Num14z0"/>
    <w:rsid w:val="00AC58D0"/>
    <w:rPr>
      <w:rFonts w:ascii="Symbol" w:hAnsi="Symbol" w:cs="Symbol" w:hint="default"/>
      <w:color w:val="000000"/>
    </w:rPr>
  </w:style>
  <w:style w:type="character" w:customStyle="1" w:styleId="WW8Num14z1">
    <w:name w:val="WW8Num14z1"/>
    <w:rsid w:val="00AC58D0"/>
    <w:rPr>
      <w:rFonts w:ascii="Courier New" w:hAnsi="Courier New" w:cs="Courier New" w:hint="default"/>
    </w:rPr>
  </w:style>
  <w:style w:type="character" w:customStyle="1" w:styleId="WW8Num14z2">
    <w:name w:val="WW8Num14z2"/>
    <w:rsid w:val="00AC58D0"/>
    <w:rPr>
      <w:rFonts w:ascii="Wingdings" w:hAnsi="Wingdings" w:cs="Wingdings" w:hint="default"/>
    </w:rPr>
  </w:style>
  <w:style w:type="character" w:customStyle="1" w:styleId="WW8Num15z0">
    <w:name w:val="WW8Num15z0"/>
    <w:rsid w:val="00AC58D0"/>
    <w:rPr>
      <w:rFonts w:ascii="Symbol" w:hAnsi="Symbol" w:cs="Symbol" w:hint="default"/>
      <w:color w:val="auto"/>
    </w:rPr>
  </w:style>
  <w:style w:type="character" w:customStyle="1" w:styleId="WW8Num15z1">
    <w:name w:val="WW8Num15z1"/>
    <w:rsid w:val="00AC58D0"/>
    <w:rPr>
      <w:rFonts w:ascii="Courier New" w:hAnsi="Courier New" w:cs="Courier New" w:hint="default"/>
    </w:rPr>
  </w:style>
  <w:style w:type="character" w:customStyle="1" w:styleId="WW8Num15z2">
    <w:name w:val="WW8Num15z2"/>
    <w:rsid w:val="00AC58D0"/>
    <w:rPr>
      <w:rFonts w:ascii="Wingdings" w:hAnsi="Wingdings" w:cs="Wingdings" w:hint="default"/>
    </w:rPr>
  </w:style>
  <w:style w:type="character" w:customStyle="1" w:styleId="WW8Num15z3">
    <w:name w:val="WW8Num15z3"/>
    <w:rsid w:val="00AC58D0"/>
    <w:rPr>
      <w:rFonts w:ascii="Symbol" w:hAnsi="Symbol" w:cs="Symbol" w:hint="default"/>
    </w:rPr>
  </w:style>
  <w:style w:type="character" w:customStyle="1" w:styleId="WW8Num16z0">
    <w:name w:val="WW8Num16z0"/>
    <w:rsid w:val="00AC58D0"/>
  </w:style>
  <w:style w:type="character" w:customStyle="1" w:styleId="WW8Num16z1">
    <w:name w:val="WW8Num16z1"/>
    <w:rsid w:val="00AC58D0"/>
  </w:style>
  <w:style w:type="character" w:customStyle="1" w:styleId="WW8Num16z2">
    <w:name w:val="WW8Num16z2"/>
    <w:rsid w:val="00AC58D0"/>
  </w:style>
  <w:style w:type="character" w:customStyle="1" w:styleId="WW8Num16z3">
    <w:name w:val="WW8Num16z3"/>
    <w:rsid w:val="00AC58D0"/>
  </w:style>
  <w:style w:type="character" w:customStyle="1" w:styleId="WW8Num16z4">
    <w:name w:val="WW8Num16z4"/>
    <w:rsid w:val="00AC58D0"/>
  </w:style>
  <w:style w:type="character" w:customStyle="1" w:styleId="WW8Num16z5">
    <w:name w:val="WW8Num16z5"/>
    <w:rsid w:val="00AC58D0"/>
  </w:style>
  <w:style w:type="character" w:customStyle="1" w:styleId="WW8Num16z6">
    <w:name w:val="WW8Num16z6"/>
    <w:rsid w:val="00AC58D0"/>
  </w:style>
  <w:style w:type="character" w:customStyle="1" w:styleId="WW8Num16z7">
    <w:name w:val="WW8Num16z7"/>
    <w:rsid w:val="00AC58D0"/>
  </w:style>
  <w:style w:type="character" w:customStyle="1" w:styleId="WW8Num16z8">
    <w:name w:val="WW8Num16z8"/>
    <w:rsid w:val="00AC58D0"/>
  </w:style>
  <w:style w:type="character" w:customStyle="1" w:styleId="WW8Num17z0">
    <w:name w:val="WW8Num17z0"/>
    <w:rsid w:val="00AC58D0"/>
  </w:style>
  <w:style w:type="character" w:customStyle="1" w:styleId="WW8Num17z1">
    <w:name w:val="WW8Num17z1"/>
    <w:rsid w:val="00AC58D0"/>
  </w:style>
  <w:style w:type="character" w:customStyle="1" w:styleId="WW8Num17z2">
    <w:name w:val="WW8Num17z2"/>
    <w:rsid w:val="00AC58D0"/>
  </w:style>
  <w:style w:type="character" w:customStyle="1" w:styleId="WW8Num17z3">
    <w:name w:val="WW8Num17z3"/>
    <w:rsid w:val="00AC58D0"/>
  </w:style>
  <w:style w:type="character" w:customStyle="1" w:styleId="WW8Num17z4">
    <w:name w:val="WW8Num17z4"/>
    <w:rsid w:val="00AC58D0"/>
  </w:style>
  <w:style w:type="character" w:customStyle="1" w:styleId="WW8Num17z5">
    <w:name w:val="WW8Num17z5"/>
    <w:rsid w:val="00AC58D0"/>
  </w:style>
  <w:style w:type="character" w:customStyle="1" w:styleId="WW8Num17z6">
    <w:name w:val="WW8Num17z6"/>
    <w:rsid w:val="00AC58D0"/>
  </w:style>
  <w:style w:type="character" w:customStyle="1" w:styleId="WW8Num17z7">
    <w:name w:val="WW8Num17z7"/>
    <w:rsid w:val="00AC58D0"/>
  </w:style>
  <w:style w:type="character" w:customStyle="1" w:styleId="WW8Num17z8">
    <w:name w:val="WW8Num17z8"/>
    <w:rsid w:val="00AC58D0"/>
  </w:style>
  <w:style w:type="character" w:customStyle="1" w:styleId="WW8Num18z0">
    <w:name w:val="WW8Num18z0"/>
    <w:rsid w:val="00AC58D0"/>
    <w:rPr>
      <w:rFonts w:ascii="Symbol" w:hAnsi="Symbol" w:cs="Symbol" w:hint="default"/>
    </w:rPr>
  </w:style>
  <w:style w:type="character" w:customStyle="1" w:styleId="WW8Num18z1">
    <w:name w:val="WW8Num18z1"/>
    <w:rsid w:val="00AC58D0"/>
    <w:rPr>
      <w:rFonts w:ascii="Courier New" w:hAnsi="Courier New" w:cs="Courier New" w:hint="default"/>
    </w:rPr>
  </w:style>
  <w:style w:type="character" w:customStyle="1" w:styleId="WW8Num18z2">
    <w:name w:val="WW8Num18z2"/>
    <w:rsid w:val="00AC58D0"/>
    <w:rPr>
      <w:rFonts w:ascii="Wingdings" w:hAnsi="Wingdings" w:cs="Wingdings" w:hint="default"/>
    </w:rPr>
  </w:style>
  <w:style w:type="character" w:customStyle="1" w:styleId="11">
    <w:name w:val="Основной шрифт абзаца1"/>
    <w:rsid w:val="00AC58D0"/>
  </w:style>
  <w:style w:type="character" w:customStyle="1" w:styleId="TextNPA">
    <w:name w:val="Text NPA"/>
    <w:rsid w:val="00AC58D0"/>
    <w:rPr>
      <w:rFonts w:ascii="Times New Roman" w:hAnsi="Times New Roman" w:cs="Times New Roman" w:hint="default"/>
      <w:sz w:val="28"/>
      <w:szCs w:val="28"/>
    </w:rPr>
  </w:style>
  <w:style w:type="character" w:customStyle="1" w:styleId="12">
    <w:name w:val="Знак Знак1"/>
    <w:rsid w:val="00AC58D0"/>
    <w:rPr>
      <w:lang w:val="ru-RU" w:eastAsia="ar-SA" w:bidi="ar-SA"/>
    </w:rPr>
  </w:style>
  <w:style w:type="character" w:styleId="af1">
    <w:name w:val="page number"/>
    <w:basedOn w:val="11"/>
    <w:rsid w:val="00AC58D0"/>
  </w:style>
  <w:style w:type="character" w:customStyle="1" w:styleId="af2">
    <w:name w:val="Знак Знак"/>
    <w:rsid w:val="00AC58D0"/>
    <w:rPr>
      <w:sz w:val="24"/>
      <w:szCs w:val="24"/>
    </w:rPr>
  </w:style>
  <w:style w:type="character" w:customStyle="1" w:styleId="style1">
    <w:name w:val="style1"/>
    <w:rsid w:val="00AC58D0"/>
  </w:style>
  <w:style w:type="paragraph" w:customStyle="1" w:styleId="af3">
    <w:name w:val="Заголовок"/>
    <w:basedOn w:val="a"/>
    <w:next w:val="af4"/>
    <w:uiPriority w:val="99"/>
    <w:rsid w:val="00AC58D0"/>
    <w:pPr>
      <w:keepNext/>
      <w:suppressAutoHyphens/>
      <w:spacing w:before="240" w:after="120"/>
    </w:pPr>
    <w:rPr>
      <w:rFonts w:ascii="Arial" w:eastAsia="Microsoft YaHei" w:hAnsi="Arial" w:cs="Arial Unicode MS"/>
      <w:sz w:val="28"/>
      <w:szCs w:val="28"/>
      <w:lang w:eastAsia="ar-SA"/>
    </w:rPr>
  </w:style>
  <w:style w:type="paragraph" w:styleId="af4">
    <w:name w:val="Body Text"/>
    <w:basedOn w:val="a"/>
    <w:link w:val="af5"/>
    <w:uiPriority w:val="99"/>
    <w:rsid w:val="00AC58D0"/>
    <w:pPr>
      <w:suppressAutoHyphens/>
      <w:spacing w:after="120"/>
    </w:pPr>
    <w:rPr>
      <w:lang w:eastAsia="ar-SA"/>
    </w:rPr>
  </w:style>
  <w:style w:type="character" w:customStyle="1" w:styleId="af5">
    <w:name w:val="Основной текст Знак"/>
    <w:basedOn w:val="a0"/>
    <w:link w:val="af4"/>
    <w:uiPriority w:val="99"/>
    <w:rsid w:val="00AC58D0"/>
    <w:rPr>
      <w:sz w:val="24"/>
      <w:szCs w:val="24"/>
      <w:lang w:eastAsia="ar-SA"/>
    </w:rPr>
  </w:style>
  <w:style w:type="paragraph" w:styleId="af6">
    <w:name w:val="List"/>
    <w:basedOn w:val="af4"/>
    <w:uiPriority w:val="99"/>
    <w:rsid w:val="00AC58D0"/>
    <w:rPr>
      <w:rFonts w:cs="Arial Unicode MS"/>
    </w:rPr>
  </w:style>
  <w:style w:type="paragraph" w:customStyle="1" w:styleId="13">
    <w:name w:val="Название1"/>
    <w:basedOn w:val="a"/>
    <w:uiPriority w:val="99"/>
    <w:rsid w:val="00AC58D0"/>
    <w:pPr>
      <w:suppressLineNumbers/>
      <w:suppressAutoHyphens/>
      <w:spacing w:before="120" w:after="120"/>
    </w:pPr>
    <w:rPr>
      <w:rFonts w:cs="Arial Unicode MS"/>
      <w:i/>
      <w:iCs/>
      <w:lang w:eastAsia="ar-SA"/>
    </w:rPr>
  </w:style>
  <w:style w:type="paragraph" w:customStyle="1" w:styleId="14">
    <w:name w:val="Указатель1"/>
    <w:basedOn w:val="a"/>
    <w:uiPriority w:val="99"/>
    <w:rsid w:val="00AC58D0"/>
    <w:pPr>
      <w:suppressLineNumbers/>
      <w:suppressAutoHyphens/>
    </w:pPr>
    <w:rPr>
      <w:rFonts w:cs="Arial Unicode MS"/>
      <w:lang w:eastAsia="ar-SA"/>
    </w:rPr>
  </w:style>
  <w:style w:type="paragraph" w:customStyle="1" w:styleId="ConsPlusNormal">
    <w:name w:val="ConsPlusNormal"/>
    <w:uiPriority w:val="99"/>
    <w:qFormat/>
    <w:rsid w:val="00AC58D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f7">
    <w:name w:val="Знак Знак Знак Знак Знак Знак Знак Знак Знак Знак Знак Знак"/>
    <w:basedOn w:val="a"/>
    <w:uiPriority w:val="99"/>
    <w:rsid w:val="00AC58D0"/>
    <w:pPr>
      <w:widowControl w:val="0"/>
      <w:suppressAutoHyphens/>
      <w:autoSpaceDE w:val="0"/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styleId="HTML">
    <w:name w:val="HTML Preformatted"/>
    <w:basedOn w:val="a"/>
    <w:link w:val="HTML0"/>
    <w:rsid w:val="00AC58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C58D0"/>
    <w:rPr>
      <w:rFonts w:ascii="Courier New" w:hAnsi="Courier New" w:cs="Courier New"/>
      <w:color w:val="00000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AC58D0"/>
    <w:pPr>
      <w:tabs>
        <w:tab w:val="left" w:pos="540"/>
      </w:tabs>
      <w:suppressAutoHyphens/>
      <w:overflowPunct w:val="0"/>
      <w:autoSpaceDE w:val="0"/>
      <w:ind w:firstLine="539"/>
      <w:jc w:val="both"/>
    </w:pPr>
    <w:rPr>
      <w:color w:val="FF6600"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AC58D0"/>
    <w:pPr>
      <w:tabs>
        <w:tab w:val="left" w:pos="540"/>
      </w:tabs>
      <w:suppressAutoHyphens/>
      <w:overflowPunct w:val="0"/>
      <w:autoSpaceDE w:val="0"/>
      <w:ind w:firstLine="539"/>
      <w:jc w:val="both"/>
    </w:pPr>
    <w:rPr>
      <w:color w:val="000000"/>
      <w:sz w:val="28"/>
      <w:szCs w:val="28"/>
      <w:lang w:eastAsia="ar-SA"/>
    </w:rPr>
  </w:style>
  <w:style w:type="paragraph" w:customStyle="1" w:styleId="ConsNormal">
    <w:name w:val="ConsNormal"/>
    <w:uiPriority w:val="99"/>
    <w:rsid w:val="00AC58D0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15">
    <w:name w:val="Название объекта1"/>
    <w:basedOn w:val="a"/>
    <w:next w:val="a"/>
    <w:uiPriority w:val="99"/>
    <w:rsid w:val="00AC58D0"/>
    <w:pPr>
      <w:suppressAutoHyphens/>
      <w:jc w:val="center"/>
    </w:pPr>
    <w:rPr>
      <w:b/>
      <w:sz w:val="34"/>
      <w:szCs w:val="20"/>
      <w:lang w:eastAsia="ar-SA"/>
    </w:rPr>
  </w:style>
  <w:style w:type="paragraph" w:customStyle="1" w:styleId="af8">
    <w:name w:val="Знак Знак Знак Знак Знак Знак Знак Знак Знак Знак"/>
    <w:basedOn w:val="a"/>
    <w:uiPriority w:val="99"/>
    <w:rsid w:val="00AC58D0"/>
    <w:pPr>
      <w:suppressAutoHyphens/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ConsPlusNonformat">
    <w:name w:val="ConsPlusNonformat"/>
    <w:uiPriority w:val="99"/>
    <w:rsid w:val="00AC58D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9">
    <w:name w:val="Знак Знак Знак Знак"/>
    <w:basedOn w:val="a"/>
    <w:uiPriority w:val="99"/>
    <w:rsid w:val="00AC58D0"/>
    <w:pPr>
      <w:widowControl w:val="0"/>
      <w:suppressAutoHyphens/>
      <w:autoSpaceDE w:val="0"/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conspluscell">
    <w:name w:val="conspluscell"/>
    <w:basedOn w:val="a"/>
    <w:uiPriority w:val="99"/>
    <w:rsid w:val="00AC58D0"/>
    <w:pPr>
      <w:suppressAutoHyphens/>
      <w:spacing w:before="40" w:after="40"/>
    </w:pPr>
    <w:rPr>
      <w:sz w:val="20"/>
      <w:szCs w:val="20"/>
      <w:lang w:eastAsia="ar-SA"/>
    </w:rPr>
  </w:style>
  <w:style w:type="paragraph" w:customStyle="1" w:styleId="ConsPlusTitle">
    <w:name w:val="ConsPlusTitle"/>
    <w:uiPriority w:val="99"/>
    <w:rsid w:val="00AC58D0"/>
    <w:pPr>
      <w:widowControl w:val="0"/>
      <w:suppressAutoHyphens/>
      <w:autoSpaceDE w:val="0"/>
    </w:pPr>
    <w:rPr>
      <w:b/>
      <w:sz w:val="24"/>
      <w:lang w:eastAsia="ar-SA"/>
    </w:rPr>
  </w:style>
  <w:style w:type="paragraph" w:styleId="afa">
    <w:name w:val="No Spacing"/>
    <w:uiPriority w:val="1"/>
    <w:qFormat/>
    <w:rsid w:val="00AC58D0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6">
    <w:name w:val="Знак Знак1 Знак Знак"/>
    <w:basedOn w:val="a"/>
    <w:uiPriority w:val="99"/>
    <w:rsid w:val="00AC58D0"/>
    <w:pPr>
      <w:suppressAutoHyphens/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17">
    <w:name w:val="Знак1"/>
    <w:basedOn w:val="a"/>
    <w:uiPriority w:val="99"/>
    <w:rsid w:val="00AC58D0"/>
    <w:pPr>
      <w:suppressAutoHyphens/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b">
    <w:name w:val="Содержимое таблицы"/>
    <w:basedOn w:val="a"/>
    <w:uiPriority w:val="99"/>
    <w:rsid w:val="00AC58D0"/>
    <w:pPr>
      <w:suppressLineNumbers/>
      <w:suppressAutoHyphens/>
    </w:pPr>
    <w:rPr>
      <w:lang w:eastAsia="ar-SA"/>
    </w:rPr>
  </w:style>
  <w:style w:type="paragraph" w:customStyle="1" w:styleId="afc">
    <w:name w:val="Заголовок таблицы"/>
    <w:basedOn w:val="afb"/>
    <w:uiPriority w:val="99"/>
    <w:rsid w:val="00AC58D0"/>
    <w:pPr>
      <w:jc w:val="center"/>
    </w:pPr>
    <w:rPr>
      <w:b/>
      <w:bCs/>
    </w:rPr>
  </w:style>
  <w:style w:type="paragraph" w:customStyle="1" w:styleId="afd">
    <w:name w:val="Содержимое врезки"/>
    <w:basedOn w:val="af4"/>
    <w:uiPriority w:val="99"/>
    <w:rsid w:val="00AC58D0"/>
  </w:style>
  <w:style w:type="paragraph" w:customStyle="1" w:styleId="Default">
    <w:name w:val="Default"/>
    <w:uiPriority w:val="99"/>
    <w:rsid w:val="0050538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TFNum21">
    <w:name w:val="RTF_Num 2 1"/>
    <w:rsid w:val="0095327C"/>
    <w:rPr>
      <w:rFonts w:ascii="Symbol" w:eastAsia="Symbol" w:hAnsi="Symbol" w:cs="Symbol"/>
    </w:rPr>
  </w:style>
  <w:style w:type="character" w:customStyle="1" w:styleId="RTFNum22">
    <w:name w:val="RTF_Num 2 2"/>
    <w:rsid w:val="0095327C"/>
    <w:rPr>
      <w:rFonts w:ascii="Courier New" w:eastAsia="Courier New" w:hAnsi="Courier New" w:cs="Courier New"/>
    </w:rPr>
  </w:style>
  <w:style w:type="character" w:customStyle="1" w:styleId="RTFNum23">
    <w:name w:val="RTF_Num 2 3"/>
    <w:rsid w:val="0095327C"/>
    <w:rPr>
      <w:rFonts w:ascii="Wingdings" w:eastAsia="Wingdings" w:hAnsi="Wingdings" w:cs="Wingdings"/>
    </w:rPr>
  </w:style>
  <w:style w:type="character" w:customStyle="1" w:styleId="RTFNum24">
    <w:name w:val="RTF_Num 2 4"/>
    <w:rsid w:val="0095327C"/>
    <w:rPr>
      <w:rFonts w:ascii="Symbol" w:eastAsia="Symbol" w:hAnsi="Symbol" w:cs="Symbol"/>
    </w:rPr>
  </w:style>
  <w:style w:type="character" w:customStyle="1" w:styleId="RTFNum25">
    <w:name w:val="RTF_Num 2 5"/>
    <w:rsid w:val="0095327C"/>
    <w:rPr>
      <w:rFonts w:ascii="Courier New" w:eastAsia="Courier New" w:hAnsi="Courier New" w:cs="Courier New"/>
    </w:rPr>
  </w:style>
  <w:style w:type="character" w:customStyle="1" w:styleId="RTFNum26">
    <w:name w:val="RTF_Num 2 6"/>
    <w:rsid w:val="0095327C"/>
    <w:rPr>
      <w:rFonts w:ascii="Wingdings" w:eastAsia="Wingdings" w:hAnsi="Wingdings" w:cs="Wingdings"/>
    </w:rPr>
  </w:style>
  <w:style w:type="character" w:customStyle="1" w:styleId="RTFNum27">
    <w:name w:val="RTF_Num 2 7"/>
    <w:rsid w:val="0095327C"/>
    <w:rPr>
      <w:rFonts w:ascii="Symbol" w:eastAsia="Symbol" w:hAnsi="Symbol" w:cs="Symbol"/>
    </w:rPr>
  </w:style>
  <w:style w:type="character" w:customStyle="1" w:styleId="RTFNum28">
    <w:name w:val="RTF_Num 2 8"/>
    <w:rsid w:val="0095327C"/>
    <w:rPr>
      <w:rFonts w:ascii="Courier New" w:eastAsia="Courier New" w:hAnsi="Courier New" w:cs="Courier New"/>
    </w:rPr>
  </w:style>
  <w:style w:type="character" w:customStyle="1" w:styleId="RTFNum29">
    <w:name w:val="RTF_Num 2 9"/>
    <w:rsid w:val="0095327C"/>
    <w:rPr>
      <w:rFonts w:ascii="Wingdings" w:eastAsia="Wingdings" w:hAnsi="Wingdings" w:cs="Wingdings"/>
    </w:rPr>
  </w:style>
  <w:style w:type="character" w:customStyle="1" w:styleId="RTFNum31">
    <w:name w:val="RTF_Num 3 1"/>
    <w:rsid w:val="0095327C"/>
    <w:rPr>
      <w:rFonts w:cs="Times New Roman"/>
      <w:b w:val="0"/>
      <w:bCs w:val="0"/>
      <w:i w:val="0"/>
      <w:iCs w:val="0"/>
    </w:rPr>
  </w:style>
  <w:style w:type="character" w:customStyle="1" w:styleId="RTFNum32">
    <w:name w:val="RTF_Num 3 2"/>
    <w:rsid w:val="0095327C"/>
    <w:rPr>
      <w:rFonts w:cs="Times New Roman"/>
    </w:rPr>
  </w:style>
  <w:style w:type="character" w:customStyle="1" w:styleId="RTFNum33">
    <w:name w:val="RTF_Num 3 3"/>
    <w:rsid w:val="0095327C"/>
    <w:rPr>
      <w:rFonts w:cs="Times New Roman"/>
    </w:rPr>
  </w:style>
  <w:style w:type="character" w:customStyle="1" w:styleId="RTFNum34">
    <w:name w:val="RTF_Num 3 4"/>
    <w:rsid w:val="0095327C"/>
    <w:rPr>
      <w:rFonts w:cs="Times New Roman"/>
    </w:rPr>
  </w:style>
  <w:style w:type="character" w:customStyle="1" w:styleId="RTFNum35">
    <w:name w:val="RTF_Num 3 5"/>
    <w:rsid w:val="0095327C"/>
    <w:rPr>
      <w:rFonts w:cs="Times New Roman"/>
    </w:rPr>
  </w:style>
  <w:style w:type="character" w:customStyle="1" w:styleId="RTFNum36">
    <w:name w:val="RTF_Num 3 6"/>
    <w:rsid w:val="0095327C"/>
    <w:rPr>
      <w:rFonts w:cs="Times New Roman"/>
    </w:rPr>
  </w:style>
  <w:style w:type="character" w:customStyle="1" w:styleId="RTFNum37">
    <w:name w:val="RTF_Num 3 7"/>
    <w:rsid w:val="0095327C"/>
    <w:rPr>
      <w:rFonts w:cs="Times New Roman"/>
    </w:rPr>
  </w:style>
  <w:style w:type="character" w:customStyle="1" w:styleId="RTFNum38">
    <w:name w:val="RTF_Num 3 8"/>
    <w:rsid w:val="0095327C"/>
    <w:rPr>
      <w:rFonts w:cs="Times New Roman"/>
    </w:rPr>
  </w:style>
  <w:style w:type="character" w:customStyle="1" w:styleId="RTFNum39">
    <w:name w:val="RTF_Num 3 9"/>
    <w:rsid w:val="0095327C"/>
    <w:rPr>
      <w:rFonts w:cs="Times New Roman"/>
    </w:rPr>
  </w:style>
  <w:style w:type="character" w:customStyle="1" w:styleId="RTFNum41">
    <w:name w:val="RTF_Num 4 1"/>
    <w:rsid w:val="0095327C"/>
    <w:rPr>
      <w:rFonts w:cs="Times New Roman"/>
    </w:rPr>
  </w:style>
  <w:style w:type="character" w:customStyle="1" w:styleId="RTFNum42">
    <w:name w:val="RTF_Num 4 2"/>
    <w:rsid w:val="0095327C"/>
    <w:rPr>
      <w:rFonts w:cs="Times New Roman"/>
    </w:rPr>
  </w:style>
  <w:style w:type="character" w:customStyle="1" w:styleId="RTFNum43">
    <w:name w:val="RTF_Num 4 3"/>
    <w:rsid w:val="0095327C"/>
    <w:rPr>
      <w:rFonts w:cs="Times New Roman"/>
    </w:rPr>
  </w:style>
  <w:style w:type="character" w:customStyle="1" w:styleId="RTFNum44">
    <w:name w:val="RTF_Num 4 4"/>
    <w:rsid w:val="0095327C"/>
    <w:rPr>
      <w:rFonts w:cs="Times New Roman"/>
    </w:rPr>
  </w:style>
  <w:style w:type="character" w:customStyle="1" w:styleId="RTFNum45">
    <w:name w:val="RTF_Num 4 5"/>
    <w:rsid w:val="0095327C"/>
    <w:rPr>
      <w:rFonts w:cs="Times New Roman"/>
    </w:rPr>
  </w:style>
  <w:style w:type="character" w:customStyle="1" w:styleId="RTFNum46">
    <w:name w:val="RTF_Num 4 6"/>
    <w:rsid w:val="0095327C"/>
    <w:rPr>
      <w:rFonts w:cs="Times New Roman"/>
    </w:rPr>
  </w:style>
  <w:style w:type="character" w:customStyle="1" w:styleId="RTFNum47">
    <w:name w:val="RTF_Num 4 7"/>
    <w:rsid w:val="0095327C"/>
    <w:rPr>
      <w:rFonts w:cs="Times New Roman"/>
    </w:rPr>
  </w:style>
  <w:style w:type="character" w:customStyle="1" w:styleId="RTFNum48">
    <w:name w:val="RTF_Num 4 8"/>
    <w:rsid w:val="0095327C"/>
    <w:rPr>
      <w:rFonts w:cs="Times New Roman"/>
    </w:rPr>
  </w:style>
  <w:style w:type="character" w:customStyle="1" w:styleId="RTFNum49">
    <w:name w:val="RTF_Num 4 9"/>
    <w:rsid w:val="0095327C"/>
    <w:rPr>
      <w:rFonts w:cs="Times New Roman"/>
    </w:rPr>
  </w:style>
  <w:style w:type="character" w:customStyle="1" w:styleId="RTFNum51">
    <w:name w:val="RTF_Num 5 1"/>
    <w:rsid w:val="0095327C"/>
    <w:rPr>
      <w:rFonts w:cs="Times New Roman"/>
    </w:rPr>
  </w:style>
  <w:style w:type="character" w:customStyle="1" w:styleId="RTFNum52">
    <w:name w:val="RTF_Num 5 2"/>
    <w:rsid w:val="0095327C"/>
    <w:rPr>
      <w:rFonts w:cs="Times New Roman"/>
    </w:rPr>
  </w:style>
  <w:style w:type="character" w:customStyle="1" w:styleId="RTFNum53">
    <w:name w:val="RTF_Num 5 3"/>
    <w:rsid w:val="0095327C"/>
    <w:rPr>
      <w:rFonts w:cs="Times New Roman"/>
    </w:rPr>
  </w:style>
  <w:style w:type="character" w:customStyle="1" w:styleId="RTFNum54">
    <w:name w:val="RTF_Num 5 4"/>
    <w:rsid w:val="0095327C"/>
    <w:rPr>
      <w:rFonts w:cs="Times New Roman"/>
    </w:rPr>
  </w:style>
  <w:style w:type="character" w:customStyle="1" w:styleId="RTFNum55">
    <w:name w:val="RTF_Num 5 5"/>
    <w:rsid w:val="0095327C"/>
    <w:rPr>
      <w:rFonts w:cs="Times New Roman"/>
    </w:rPr>
  </w:style>
  <w:style w:type="character" w:customStyle="1" w:styleId="RTFNum56">
    <w:name w:val="RTF_Num 5 6"/>
    <w:rsid w:val="0095327C"/>
    <w:rPr>
      <w:rFonts w:cs="Times New Roman"/>
    </w:rPr>
  </w:style>
  <w:style w:type="character" w:customStyle="1" w:styleId="RTFNum57">
    <w:name w:val="RTF_Num 5 7"/>
    <w:rsid w:val="0095327C"/>
    <w:rPr>
      <w:rFonts w:cs="Times New Roman"/>
    </w:rPr>
  </w:style>
  <w:style w:type="character" w:customStyle="1" w:styleId="RTFNum58">
    <w:name w:val="RTF_Num 5 8"/>
    <w:rsid w:val="0095327C"/>
    <w:rPr>
      <w:rFonts w:cs="Times New Roman"/>
    </w:rPr>
  </w:style>
  <w:style w:type="character" w:customStyle="1" w:styleId="RTFNum59">
    <w:name w:val="RTF_Num 5 9"/>
    <w:rsid w:val="0095327C"/>
    <w:rPr>
      <w:rFonts w:cs="Times New Roman"/>
    </w:rPr>
  </w:style>
  <w:style w:type="character" w:customStyle="1" w:styleId="RTFNum61">
    <w:name w:val="RTF_Num 6 1"/>
    <w:rsid w:val="0095327C"/>
    <w:rPr>
      <w:rFonts w:cs="Times New Roman"/>
      <w:b w:val="0"/>
      <w:bCs w:val="0"/>
    </w:rPr>
  </w:style>
  <w:style w:type="character" w:customStyle="1" w:styleId="RTFNum62">
    <w:name w:val="RTF_Num 6 2"/>
    <w:rsid w:val="0095327C"/>
    <w:rPr>
      <w:rFonts w:cs="Times New Roman"/>
    </w:rPr>
  </w:style>
  <w:style w:type="character" w:customStyle="1" w:styleId="RTFNum63">
    <w:name w:val="RTF_Num 6 3"/>
    <w:rsid w:val="0095327C"/>
    <w:rPr>
      <w:rFonts w:cs="Times New Roman"/>
    </w:rPr>
  </w:style>
  <w:style w:type="character" w:customStyle="1" w:styleId="RTFNum64">
    <w:name w:val="RTF_Num 6 4"/>
    <w:rsid w:val="0095327C"/>
    <w:rPr>
      <w:rFonts w:cs="Times New Roman"/>
    </w:rPr>
  </w:style>
  <w:style w:type="character" w:customStyle="1" w:styleId="RTFNum65">
    <w:name w:val="RTF_Num 6 5"/>
    <w:rsid w:val="0095327C"/>
    <w:rPr>
      <w:rFonts w:cs="Times New Roman"/>
    </w:rPr>
  </w:style>
  <w:style w:type="character" w:customStyle="1" w:styleId="RTFNum66">
    <w:name w:val="RTF_Num 6 6"/>
    <w:rsid w:val="0095327C"/>
    <w:rPr>
      <w:rFonts w:cs="Times New Roman"/>
    </w:rPr>
  </w:style>
  <w:style w:type="character" w:customStyle="1" w:styleId="RTFNum67">
    <w:name w:val="RTF_Num 6 7"/>
    <w:rsid w:val="0095327C"/>
    <w:rPr>
      <w:rFonts w:cs="Times New Roman"/>
    </w:rPr>
  </w:style>
  <w:style w:type="character" w:customStyle="1" w:styleId="RTFNum68">
    <w:name w:val="RTF_Num 6 8"/>
    <w:rsid w:val="0095327C"/>
    <w:rPr>
      <w:rFonts w:cs="Times New Roman"/>
    </w:rPr>
  </w:style>
  <w:style w:type="character" w:customStyle="1" w:styleId="RTFNum69">
    <w:name w:val="RTF_Num 6 9"/>
    <w:rsid w:val="0095327C"/>
    <w:rPr>
      <w:rFonts w:cs="Times New Roman"/>
    </w:rPr>
  </w:style>
  <w:style w:type="character" w:customStyle="1" w:styleId="epm">
    <w:name w:val="epm"/>
    <w:rsid w:val="0095327C"/>
  </w:style>
  <w:style w:type="character" w:customStyle="1" w:styleId="18">
    <w:name w:val="Знак Знак18"/>
    <w:rsid w:val="0095327C"/>
    <w:rPr>
      <w:rFonts w:ascii="Cambria" w:eastAsia="Cambria" w:hAnsi="Cambria" w:cs="Cambria"/>
      <w:b/>
      <w:bCs/>
      <w:color w:val="365F91"/>
      <w:sz w:val="28"/>
    </w:rPr>
  </w:style>
  <w:style w:type="character" w:customStyle="1" w:styleId="FontStyle657">
    <w:name w:val="Font Style657"/>
    <w:rsid w:val="0095327C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afe">
    <w:name w:val="???????? ?????????"/>
    <w:rsid w:val="0095327C"/>
    <w:rPr>
      <w:b/>
      <w:bCs/>
      <w:color w:val="auto"/>
      <w:sz w:val="26"/>
      <w:szCs w:val="26"/>
    </w:rPr>
  </w:style>
  <w:style w:type="character" w:customStyle="1" w:styleId="CommentTextChar1">
    <w:name w:val="Comment Text Char1"/>
    <w:rsid w:val="0095327C"/>
    <w:rPr>
      <w:rFonts w:ascii="Calibri" w:eastAsia="Calibri" w:hAnsi="Calibri" w:cs="Calibri"/>
      <w:sz w:val="24"/>
    </w:rPr>
  </w:style>
  <w:style w:type="character" w:customStyle="1" w:styleId="aff">
    <w:name w:val="Текст примечания Знак"/>
    <w:rsid w:val="0095327C"/>
    <w:rPr>
      <w:rFonts w:ascii="Calibri" w:eastAsia="Calibri" w:hAnsi="Calibri" w:cs="Calibri"/>
      <w:sz w:val="20"/>
    </w:rPr>
  </w:style>
  <w:style w:type="character" w:customStyle="1" w:styleId="apple-converted-space">
    <w:name w:val="apple-converted-space"/>
    <w:rsid w:val="0095327C"/>
  </w:style>
  <w:style w:type="character" w:customStyle="1" w:styleId="CommentSubjectChar1">
    <w:name w:val="Comment Subject Char1"/>
    <w:rsid w:val="0095327C"/>
    <w:rPr>
      <w:rFonts w:ascii="Calibri" w:eastAsia="Calibri" w:hAnsi="Calibri" w:cs="Calibri"/>
      <w:b/>
      <w:bCs/>
      <w:sz w:val="24"/>
    </w:rPr>
  </w:style>
  <w:style w:type="character" w:customStyle="1" w:styleId="19">
    <w:name w:val="Номер страницы1"/>
    <w:rsid w:val="0095327C"/>
    <w:rPr>
      <w:rFonts w:cs="Times New Roman"/>
    </w:rPr>
  </w:style>
  <w:style w:type="character" w:customStyle="1" w:styleId="aff0">
    <w:name w:val="Тема примечания Знак"/>
    <w:rsid w:val="0095327C"/>
    <w:rPr>
      <w:rFonts w:ascii="Calibri" w:eastAsia="Calibri" w:hAnsi="Calibri" w:cs="Calibri"/>
      <w:b/>
      <w:bCs/>
      <w:sz w:val="20"/>
    </w:rPr>
  </w:style>
  <w:style w:type="character" w:customStyle="1" w:styleId="f">
    <w:name w:val="f"/>
    <w:rsid w:val="0095327C"/>
  </w:style>
  <w:style w:type="character" w:customStyle="1" w:styleId="1a">
    <w:name w:val="??????? ?????????1"/>
    <w:rsid w:val="0095327C"/>
    <w:rPr>
      <w:b/>
      <w:bCs/>
      <w:i/>
      <w:iCs/>
      <w:color w:val="4F81BD"/>
    </w:rPr>
  </w:style>
  <w:style w:type="character" w:customStyle="1" w:styleId="aff1">
    <w:name w:val="Текст сноски Знак"/>
    <w:link w:val="aff2"/>
    <w:uiPriority w:val="99"/>
    <w:semiHidden/>
    <w:rsid w:val="0095327C"/>
    <w:rPr>
      <w:rFonts w:ascii="Calibri" w:eastAsia="Calibri" w:hAnsi="Calibri" w:cs="Calibri"/>
    </w:rPr>
  </w:style>
  <w:style w:type="paragraph" w:styleId="aff2">
    <w:name w:val="footnote text"/>
    <w:basedOn w:val="a"/>
    <w:link w:val="aff1"/>
    <w:uiPriority w:val="99"/>
    <w:semiHidden/>
    <w:unhideWhenUsed/>
    <w:rsid w:val="0095327C"/>
    <w:rPr>
      <w:rFonts w:ascii="Calibri" w:eastAsia="Calibri" w:hAnsi="Calibri" w:cs="Calibri"/>
      <w:sz w:val="20"/>
      <w:szCs w:val="20"/>
    </w:rPr>
  </w:style>
  <w:style w:type="character" w:customStyle="1" w:styleId="1b">
    <w:name w:val="Знак сноски1"/>
    <w:rsid w:val="0095327C"/>
    <w:rPr>
      <w:rFonts w:cs="Times New Roman"/>
      <w:position w:val="6"/>
    </w:rPr>
  </w:style>
  <w:style w:type="character" w:customStyle="1" w:styleId="-">
    <w:name w:val="????????-??????"/>
    <w:rsid w:val="0095327C"/>
    <w:rPr>
      <w:rFonts w:cs="Times New Roman"/>
      <w:color w:val="0000FF"/>
      <w:u w:val="single"/>
    </w:rPr>
  </w:style>
  <w:style w:type="character" w:customStyle="1" w:styleId="aff3">
    <w:name w:val="??? ????????? ????"/>
    <w:rsid w:val="0095327C"/>
    <w:rPr>
      <w:sz w:val="22"/>
      <w:szCs w:val="22"/>
    </w:rPr>
  </w:style>
  <w:style w:type="character" w:customStyle="1" w:styleId="BodyTextChar1">
    <w:name w:val="Body Text Char1"/>
    <w:rsid w:val="0095327C"/>
    <w:rPr>
      <w:b/>
      <w:bCs/>
      <w:sz w:val="24"/>
      <w:szCs w:val="24"/>
    </w:rPr>
  </w:style>
  <w:style w:type="character" w:customStyle="1" w:styleId="BodyTextIndent3Char1">
    <w:name w:val="Body Text Indent 3 Char1"/>
    <w:rsid w:val="0095327C"/>
    <w:rPr>
      <w:sz w:val="24"/>
      <w:szCs w:val="24"/>
    </w:rPr>
  </w:style>
  <w:style w:type="character" w:customStyle="1" w:styleId="32">
    <w:name w:val="Основной текст с отступом 3 Знак"/>
    <w:rsid w:val="0095327C"/>
    <w:rPr>
      <w:rFonts w:ascii="Calibri" w:eastAsia="Calibri" w:hAnsi="Calibri" w:cs="Calibri"/>
      <w:sz w:val="16"/>
    </w:rPr>
  </w:style>
  <w:style w:type="character" w:customStyle="1" w:styleId="aff4">
    <w:name w:val="Название Знак"/>
    <w:link w:val="aff5"/>
    <w:uiPriority w:val="10"/>
    <w:rsid w:val="0095327C"/>
    <w:rPr>
      <w:rFonts w:ascii="Calibri Light" w:eastAsia="SimSun" w:hAnsi="Calibri Light"/>
      <w:color w:val="2E74B5"/>
      <w:spacing w:val="-10"/>
      <w:sz w:val="52"/>
      <w:szCs w:val="52"/>
    </w:rPr>
  </w:style>
  <w:style w:type="paragraph" w:styleId="aff5">
    <w:name w:val="Title"/>
    <w:basedOn w:val="a"/>
    <w:next w:val="a"/>
    <w:link w:val="aff4"/>
    <w:uiPriority w:val="10"/>
    <w:qFormat/>
    <w:rsid w:val="0095327C"/>
    <w:pPr>
      <w:contextualSpacing/>
    </w:pPr>
    <w:rPr>
      <w:rFonts w:ascii="Calibri Light" w:eastAsia="SimSun" w:hAnsi="Calibri Light"/>
      <w:color w:val="2E74B5"/>
      <w:spacing w:val="-10"/>
      <w:sz w:val="52"/>
      <w:szCs w:val="52"/>
    </w:rPr>
  </w:style>
  <w:style w:type="character" w:customStyle="1" w:styleId="aff6">
    <w:name w:val="Подзаголовок Знак"/>
    <w:link w:val="aff7"/>
    <w:uiPriority w:val="11"/>
    <w:rsid w:val="0095327C"/>
    <w:rPr>
      <w:rFonts w:ascii="Calibri Light" w:eastAsia="SimSun" w:hAnsi="Calibri Light"/>
    </w:rPr>
  </w:style>
  <w:style w:type="paragraph" w:styleId="aff7">
    <w:name w:val="Subtitle"/>
    <w:basedOn w:val="a"/>
    <w:next w:val="a"/>
    <w:link w:val="aff6"/>
    <w:uiPriority w:val="11"/>
    <w:qFormat/>
    <w:rsid w:val="0095327C"/>
    <w:pPr>
      <w:numPr>
        <w:ilvl w:val="1"/>
      </w:numPr>
      <w:spacing w:after="160"/>
    </w:pPr>
    <w:rPr>
      <w:rFonts w:ascii="Calibri Light" w:eastAsia="SimSun" w:hAnsi="Calibri Light"/>
      <w:sz w:val="20"/>
      <w:szCs w:val="20"/>
    </w:rPr>
  </w:style>
  <w:style w:type="character" w:customStyle="1" w:styleId="aff8">
    <w:name w:val="????????? ??????"/>
    <w:rsid w:val="0095327C"/>
    <w:rPr>
      <w:rFonts w:cs="Times New Roman"/>
      <w:b/>
      <w:bCs/>
      <w:spacing w:val="0"/>
    </w:rPr>
  </w:style>
  <w:style w:type="character" w:customStyle="1" w:styleId="aff9">
    <w:name w:val="?????????"/>
    <w:rsid w:val="0095327C"/>
    <w:rPr>
      <w:rFonts w:cs="Times New Roman"/>
      <w:b/>
      <w:bCs/>
      <w:i/>
      <w:iCs/>
      <w:color w:val="5A5A5A"/>
    </w:rPr>
  </w:style>
  <w:style w:type="character" w:customStyle="1" w:styleId="22">
    <w:name w:val="Цитата 2 Знак"/>
    <w:link w:val="23"/>
    <w:uiPriority w:val="29"/>
    <w:rsid w:val="0095327C"/>
    <w:rPr>
      <w:i/>
      <w:iCs/>
    </w:rPr>
  </w:style>
  <w:style w:type="paragraph" w:styleId="23">
    <w:name w:val="Quote"/>
    <w:basedOn w:val="a"/>
    <w:next w:val="a"/>
    <w:link w:val="22"/>
    <w:uiPriority w:val="29"/>
    <w:qFormat/>
    <w:rsid w:val="0095327C"/>
    <w:pPr>
      <w:spacing w:before="120" w:after="160" w:line="259" w:lineRule="auto"/>
      <w:ind w:left="720" w:right="720"/>
      <w:jc w:val="center"/>
    </w:pPr>
    <w:rPr>
      <w:i/>
      <w:iCs/>
      <w:sz w:val="20"/>
      <w:szCs w:val="20"/>
    </w:rPr>
  </w:style>
  <w:style w:type="character" w:customStyle="1" w:styleId="affa">
    <w:name w:val="Выделенная цитата Знак"/>
    <w:link w:val="affb"/>
    <w:uiPriority w:val="30"/>
    <w:rsid w:val="0095327C"/>
    <w:rPr>
      <w:rFonts w:ascii="Calibri Light" w:eastAsia="SimSun" w:hAnsi="Calibri Light"/>
      <w:color w:val="5B9BD5"/>
      <w:sz w:val="24"/>
      <w:szCs w:val="24"/>
    </w:rPr>
  </w:style>
  <w:style w:type="paragraph" w:styleId="affb">
    <w:name w:val="Intense Quote"/>
    <w:basedOn w:val="a"/>
    <w:next w:val="a"/>
    <w:link w:val="affa"/>
    <w:uiPriority w:val="30"/>
    <w:qFormat/>
    <w:rsid w:val="0095327C"/>
    <w:pPr>
      <w:spacing w:before="120" w:after="160" w:line="300" w:lineRule="auto"/>
      <w:ind w:left="576" w:right="576"/>
      <w:jc w:val="center"/>
    </w:pPr>
    <w:rPr>
      <w:rFonts w:ascii="Calibri Light" w:eastAsia="SimSun" w:hAnsi="Calibri Light"/>
      <w:color w:val="5B9BD5"/>
    </w:rPr>
  </w:style>
  <w:style w:type="character" w:customStyle="1" w:styleId="1c">
    <w:name w:val="?????? ?????????1"/>
    <w:rsid w:val="0095327C"/>
    <w:rPr>
      <w:i/>
      <w:iCs/>
      <w:color w:val="5A5A5A"/>
    </w:rPr>
  </w:style>
  <w:style w:type="character" w:customStyle="1" w:styleId="1d">
    <w:name w:val="?????? ??????1"/>
    <w:rsid w:val="0095327C"/>
    <w:rPr>
      <w:color w:val="auto"/>
      <w:u w:val="single"/>
    </w:rPr>
  </w:style>
  <w:style w:type="character" w:customStyle="1" w:styleId="1e">
    <w:name w:val="??????? ??????1"/>
    <w:rsid w:val="0095327C"/>
    <w:rPr>
      <w:b/>
      <w:bCs/>
      <w:color w:val="auto"/>
      <w:u w:val="single"/>
    </w:rPr>
  </w:style>
  <w:style w:type="character" w:customStyle="1" w:styleId="1f">
    <w:name w:val="Название книги1"/>
    <w:rsid w:val="0095327C"/>
    <w:rPr>
      <w:rFonts w:ascii="Cambria" w:eastAsia="Cambria" w:hAnsi="Cambria" w:cs="Cambria"/>
      <w:b/>
      <w:bCs/>
      <w:i/>
      <w:iCs/>
      <w:color w:val="auto"/>
    </w:rPr>
  </w:style>
  <w:style w:type="character" w:customStyle="1" w:styleId="phBullet">
    <w:name w:val="ph_Bullet ???? ????"/>
    <w:rsid w:val="0095327C"/>
    <w:rPr>
      <w:rFonts w:eastAsia="Batang"/>
    </w:rPr>
  </w:style>
  <w:style w:type="character" w:customStyle="1" w:styleId="A50">
    <w:name w:val="A5"/>
    <w:rsid w:val="0095327C"/>
    <w:rPr>
      <w:color w:val="000000"/>
      <w:sz w:val="32"/>
      <w:szCs w:val="32"/>
    </w:rPr>
  </w:style>
  <w:style w:type="character" w:customStyle="1" w:styleId="WW--">
    <w:name w:val="WW-????????-??????"/>
    <w:rsid w:val="0095327C"/>
    <w:rPr>
      <w:color w:val="000080"/>
      <w:u w:val="single"/>
    </w:rPr>
  </w:style>
  <w:style w:type="character" w:customStyle="1" w:styleId="WW--1">
    <w:name w:val="WW-????????-??????1"/>
    <w:rsid w:val="0095327C"/>
    <w:rPr>
      <w:color w:val="000080"/>
      <w:u w:val="single"/>
    </w:rPr>
  </w:style>
  <w:style w:type="character" w:customStyle="1" w:styleId="-0">
    <w:name w:val="Èíòåðíåò-ññûëêà"/>
    <w:rsid w:val="0095327C"/>
    <w:rPr>
      <w:color w:val="000080"/>
      <w:u w:val="single"/>
    </w:rPr>
  </w:style>
  <w:style w:type="paragraph" w:customStyle="1" w:styleId="110">
    <w:name w:val="Заголовок 11"/>
    <w:basedOn w:val="a"/>
    <w:next w:val="a"/>
    <w:uiPriority w:val="99"/>
    <w:rsid w:val="0095327C"/>
    <w:pPr>
      <w:keepNext/>
      <w:keepLines/>
      <w:tabs>
        <w:tab w:val="num" w:pos="432"/>
      </w:tabs>
      <w:spacing w:before="480" w:line="259" w:lineRule="auto"/>
      <w:ind w:left="432" w:hanging="432"/>
      <w:outlineLvl w:val="0"/>
    </w:pPr>
    <w:rPr>
      <w:rFonts w:ascii="Cambria" w:eastAsia="Cambria" w:hAnsi="Cambria" w:cs="Cambria"/>
      <w:b/>
      <w:bCs/>
      <w:color w:val="365F91"/>
      <w:sz w:val="28"/>
      <w:szCs w:val="22"/>
    </w:rPr>
  </w:style>
  <w:style w:type="paragraph" w:customStyle="1" w:styleId="210">
    <w:name w:val="Заголовок 21"/>
    <w:basedOn w:val="a"/>
    <w:next w:val="a"/>
    <w:uiPriority w:val="99"/>
    <w:rsid w:val="0095327C"/>
    <w:pPr>
      <w:pBdr>
        <w:bottom w:val="single" w:sz="8" w:space="1" w:color="808080"/>
      </w:pBdr>
      <w:tabs>
        <w:tab w:val="num" w:pos="576"/>
      </w:tabs>
      <w:spacing w:before="200" w:after="80" w:line="259" w:lineRule="auto"/>
      <w:ind w:left="576" w:hanging="576"/>
      <w:outlineLvl w:val="1"/>
    </w:pPr>
    <w:rPr>
      <w:rFonts w:ascii="Cambria" w:eastAsia="Cambria" w:hAnsi="Cambria" w:cs="Cambria"/>
      <w:color w:val="365F91"/>
      <w:sz w:val="22"/>
      <w:szCs w:val="22"/>
      <w:lang w:val="en-US"/>
    </w:rPr>
  </w:style>
  <w:style w:type="paragraph" w:customStyle="1" w:styleId="310">
    <w:name w:val="Заголовок 31"/>
    <w:basedOn w:val="a"/>
    <w:next w:val="a"/>
    <w:uiPriority w:val="99"/>
    <w:rsid w:val="0095327C"/>
    <w:pPr>
      <w:pBdr>
        <w:bottom w:val="single" w:sz="1" w:space="1" w:color="C0C0C0"/>
      </w:pBdr>
      <w:tabs>
        <w:tab w:val="num" w:pos="720"/>
      </w:tabs>
      <w:spacing w:before="200" w:after="80" w:line="259" w:lineRule="auto"/>
      <w:ind w:left="720" w:hanging="720"/>
      <w:outlineLvl w:val="2"/>
    </w:pPr>
    <w:rPr>
      <w:rFonts w:ascii="Cambria" w:eastAsia="Cambria" w:hAnsi="Cambria" w:cs="Cambria"/>
      <w:color w:val="4F81BD"/>
      <w:sz w:val="22"/>
      <w:szCs w:val="22"/>
      <w:lang w:val="en-US"/>
    </w:rPr>
  </w:style>
  <w:style w:type="paragraph" w:customStyle="1" w:styleId="41">
    <w:name w:val="Заголовок 41"/>
    <w:basedOn w:val="a"/>
    <w:next w:val="a"/>
    <w:uiPriority w:val="99"/>
    <w:rsid w:val="0095327C"/>
    <w:pPr>
      <w:pBdr>
        <w:bottom w:val="single" w:sz="1" w:space="2" w:color="C0C0C0"/>
      </w:pBdr>
      <w:tabs>
        <w:tab w:val="num" w:pos="864"/>
      </w:tabs>
      <w:spacing w:before="200" w:after="80" w:line="259" w:lineRule="auto"/>
      <w:ind w:left="864" w:hanging="864"/>
      <w:outlineLvl w:val="3"/>
    </w:pPr>
    <w:rPr>
      <w:rFonts w:ascii="Cambria" w:eastAsia="Cambria" w:hAnsi="Cambria" w:cs="Cambria"/>
      <w:i/>
      <w:iCs/>
      <w:color w:val="4F81BD"/>
      <w:sz w:val="22"/>
      <w:szCs w:val="22"/>
      <w:lang w:val="en-US"/>
    </w:rPr>
  </w:style>
  <w:style w:type="paragraph" w:customStyle="1" w:styleId="51">
    <w:name w:val="Заголовок 51"/>
    <w:basedOn w:val="a"/>
    <w:next w:val="a"/>
    <w:uiPriority w:val="99"/>
    <w:rsid w:val="0095327C"/>
    <w:pPr>
      <w:tabs>
        <w:tab w:val="num" w:pos="1008"/>
      </w:tabs>
      <w:spacing w:before="200" w:after="80" w:line="259" w:lineRule="auto"/>
      <w:ind w:left="1008" w:hanging="1008"/>
      <w:outlineLvl w:val="4"/>
    </w:pPr>
    <w:rPr>
      <w:rFonts w:ascii="Cambria" w:eastAsia="Cambria" w:hAnsi="Cambria" w:cs="Cambria"/>
      <w:color w:val="4F81BD"/>
      <w:sz w:val="20"/>
      <w:szCs w:val="22"/>
      <w:lang w:val="en-US"/>
    </w:rPr>
  </w:style>
  <w:style w:type="paragraph" w:customStyle="1" w:styleId="61">
    <w:name w:val="Заголовок 61"/>
    <w:basedOn w:val="a"/>
    <w:next w:val="a"/>
    <w:uiPriority w:val="99"/>
    <w:rsid w:val="0095327C"/>
    <w:pPr>
      <w:tabs>
        <w:tab w:val="num" w:pos="1152"/>
      </w:tabs>
      <w:spacing w:before="280" w:after="100" w:line="259" w:lineRule="auto"/>
      <w:ind w:left="1152" w:hanging="1152"/>
      <w:outlineLvl w:val="5"/>
    </w:pPr>
    <w:rPr>
      <w:rFonts w:ascii="Cambria" w:eastAsia="Cambria" w:hAnsi="Cambria" w:cs="Cambria"/>
      <w:i/>
      <w:iCs/>
      <w:color w:val="4F81BD"/>
      <w:sz w:val="20"/>
      <w:szCs w:val="22"/>
      <w:lang w:val="en-US"/>
    </w:rPr>
  </w:style>
  <w:style w:type="paragraph" w:customStyle="1" w:styleId="71">
    <w:name w:val="Заголовок 71"/>
    <w:basedOn w:val="a"/>
    <w:next w:val="a"/>
    <w:uiPriority w:val="99"/>
    <w:rsid w:val="0095327C"/>
    <w:pPr>
      <w:tabs>
        <w:tab w:val="num" w:pos="1296"/>
      </w:tabs>
      <w:spacing w:before="320" w:after="100" w:line="259" w:lineRule="auto"/>
      <w:ind w:left="1296" w:hanging="1296"/>
      <w:outlineLvl w:val="6"/>
    </w:pPr>
    <w:rPr>
      <w:rFonts w:ascii="Cambria" w:eastAsia="Cambria" w:hAnsi="Cambria" w:cs="Cambria"/>
      <w:b/>
      <w:bCs/>
      <w:color w:val="9BBB59"/>
      <w:sz w:val="20"/>
      <w:szCs w:val="22"/>
      <w:lang w:val="en-US"/>
    </w:rPr>
  </w:style>
  <w:style w:type="paragraph" w:customStyle="1" w:styleId="81">
    <w:name w:val="Заголовок 81"/>
    <w:basedOn w:val="a"/>
    <w:next w:val="a"/>
    <w:uiPriority w:val="99"/>
    <w:rsid w:val="0095327C"/>
    <w:pPr>
      <w:tabs>
        <w:tab w:val="num" w:pos="1440"/>
      </w:tabs>
      <w:spacing w:before="320" w:after="100" w:line="259" w:lineRule="auto"/>
      <w:ind w:left="1440" w:hanging="1440"/>
      <w:outlineLvl w:val="7"/>
    </w:pPr>
    <w:rPr>
      <w:rFonts w:ascii="Cambria" w:eastAsia="Cambria" w:hAnsi="Cambria" w:cs="Cambria"/>
      <w:b/>
      <w:bCs/>
      <w:i/>
      <w:iCs/>
      <w:color w:val="9BBB59"/>
      <w:sz w:val="20"/>
      <w:szCs w:val="22"/>
      <w:lang w:val="en-US"/>
    </w:rPr>
  </w:style>
  <w:style w:type="paragraph" w:customStyle="1" w:styleId="91">
    <w:name w:val="Заголовок 91"/>
    <w:basedOn w:val="a"/>
    <w:next w:val="a"/>
    <w:uiPriority w:val="99"/>
    <w:rsid w:val="0095327C"/>
    <w:pPr>
      <w:tabs>
        <w:tab w:val="num" w:pos="1584"/>
      </w:tabs>
      <w:spacing w:before="320" w:after="100" w:line="259" w:lineRule="auto"/>
      <w:ind w:left="1584" w:hanging="1584"/>
      <w:outlineLvl w:val="8"/>
    </w:pPr>
    <w:rPr>
      <w:rFonts w:ascii="Cambria" w:eastAsia="Cambria" w:hAnsi="Cambria" w:cs="Cambria"/>
      <w:i/>
      <w:iCs/>
      <w:color w:val="9BBB59"/>
      <w:sz w:val="20"/>
      <w:szCs w:val="22"/>
      <w:lang w:val="en-US"/>
    </w:rPr>
  </w:style>
  <w:style w:type="paragraph" w:customStyle="1" w:styleId="1f0">
    <w:name w:val="Абзац списка1"/>
    <w:basedOn w:val="a"/>
    <w:uiPriority w:val="99"/>
    <w:rsid w:val="0095327C"/>
    <w:pPr>
      <w:spacing w:after="160" w:line="259" w:lineRule="auto"/>
      <w:ind w:left="720"/>
    </w:pPr>
    <w:rPr>
      <w:rFonts w:ascii="Calibri" w:hAnsi="Calibri"/>
      <w:sz w:val="22"/>
      <w:szCs w:val="22"/>
    </w:rPr>
  </w:style>
  <w:style w:type="paragraph" w:customStyle="1" w:styleId="ConsPlusCell0">
    <w:name w:val="ConsPlusCell"/>
    <w:uiPriority w:val="99"/>
    <w:rsid w:val="0095327C"/>
    <w:pPr>
      <w:widowControl w:val="0"/>
      <w:suppressAutoHyphens/>
      <w:autoSpaceDE w:val="0"/>
      <w:spacing w:after="160" w:line="259" w:lineRule="auto"/>
    </w:pPr>
    <w:rPr>
      <w:rFonts w:ascii="Calibri" w:eastAsia="Calibri" w:hAnsi="Calibri" w:cs="Calibri"/>
      <w:kern w:val="1"/>
      <w:sz w:val="22"/>
      <w:szCs w:val="24"/>
      <w:lang w:eastAsia="hi-IN" w:bidi="hi-IN"/>
    </w:rPr>
  </w:style>
  <w:style w:type="paragraph" w:customStyle="1" w:styleId="affc">
    <w:name w:val="Прижатый влево"/>
    <w:basedOn w:val="a"/>
    <w:next w:val="a"/>
    <w:uiPriority w:val="99"/>
    <w:rsid w:val="0095327C"/>
    <w:pPr>
      <w:autoSpaceDE w:val="0"/>
      <w:spacing w:after="160" w:line="259" w:lineRule="auto"/>
    </w:pPr>
    <w:rPr>
      <w:rFonts w:ascii="Arial" w:eastAsia="Arial" w:hAnsi="Arial" w:cs="Arial"/>
      <w:sz w:val="22"/>
      <w:szCs w:val="22"/>
    </w:rPr>
  </w:style>
  <w:style w:type="paragraph" w:customStyle="1" w:styleId="1f1">
    <w:name w:val="Цветной список — акцент 1"/>
    <w:basedOn w:val="a"/>
    <w:uiPriority w:val="99"/>
    <w:rsid w:val="0095327C"/>
    <w:pPr>
      <w:spacing w:after="160" w:line="259" w:lineRule="auto"/>
      <w:ind w:left="720"/>
    </w:pPr>
    <w:rPr>
      <w:rFonts w:ascii="Calibri" w:hAnsi="Calibri"/>
      <w:sz w:val="28"/>
      <w:szCs w:val="22"/>
    </w:rPr>
  </w:style>
  <w:style w:type="paragraph" w:customStyle="1" w:styleId="120">
    <w:name w:val="Абзац списка12"/>
    <w:basedOn w:val="a"/>
    <w:uiPriority w:val="99"/>
    <w:rsid w:val="0095327C"/>
    <w:pPr>
      <w:spacing w:after="160" w:line="259" w:lineRule="auto"/>
      <w:ind w:left="720"/>
    </w:pPr>
    <w:rPr>
      <w:rFonts w:ascii="Calibri" w:hAnsi="Calibri"/>
      <w:sz w:val="22"/>
      <w:szCs w:val="22"/>
    </w:rPr>
  </w:style>
  <w:style w:type="paragraph" w:customStyle="1" w:styleId="1f2">
    <w:name w:val="Обычный (веб)1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western">
    <w:name w:val="western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1f3">
    <w:name w:val="Верхний колонтитул1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4">
    <w:name w:val="Нижний колонтитул1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5">
    <w:name w:val="Текст примечания1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1f6">
    <w:name w:val="Текст выноски1"/>
    <w:basedOn w:val="a"/>
    <w:uiPriority w:val="99"/>
    <w:rsid w:val="0095327C"/>
    <w:pPr>
      <w:spacing w:after="160" w:line="259" w:lineRule="auto"/>
    </w:pPr>
    <w:rPr>
      <w:rFonts w:ascii="Tahoma" w:eastAsia="Tahoma" w:hAnsi="Tahoma" w:cs="Tahoma"/>
      <w:sz w:val="16"/>
      <w:szCs w:val="22"/>
    </w:rPr>
  </w:style>
  <w:style w:type="paragraph" w:customStyle="1" w:styleId="1f7">
    <w:name w:val="Тема примечания1"/>
    <w:basedOn w:val="1f5"/>
    <w:next w:val="1f5"/>
    <w:uiPriority w:val="99"/>
    <w:rsid w:val="0095327C"/>
    <w:rPr>
      <w:b/>
      <w:bCs/>
    </w:rPr>
  </w:style>
  <w:style w:type="paragraph" w:customStyle="1" w:styleId="1f8">
    <w:name w:val="Текст сноски1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font5">
    <w:name w:val="font5"/>
    <w:basedOn w:val="a"/>
    <w:rsid w:val="0095327C"/>
    <w:pPr>
      <w:spacing w:before="100" w:after="100" w:line="259" w:lineRule="auto"/>
    </w:pPr>
    <w:rPr>
      <w:rFonts w:ascii="Calibri" w:hAnsi="Calibri"/>
      <w:b/>
      <w:bCs/>
      <w:sz w:val="20"/>
      <w:szCs w:val="22"/>
    </w:rPr>
  </w:style>
  <w:style w:type="paragraph" w:customStyle="1" w:styleId="font6">
    <w:name w:val="font6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0"/>
      <w:szCs w:val="22"/>
    </w:rPr>
  </w:style>
  <w:style w:type="paragraph" w:customStyle="1" w:styleId="font7">
    <w:name w:val="font7"/>
    <w:basedOn w:val="a"/>
    <w:uiPriority w:val="99"/>
    <w:rsid w:val="0095327C"/>
    <w:pPr>
      <w:spacing w:before="100" w:after="100" w:line="259" w:lineRule="auto"/>
    </w:pPr>
    <w:rPr>
      <w:rFonts w:ascii="Tahoma" w:eastAsia="Tahoma" w:hAnsi="Tahoma" w:cs="Tahoma"/>
      <w:b/>
      <w:bCs/>
      <w:color w:val="000000"/>
      <w:sz w:val="18"/>
      <w:szCs w:val="22"/>
    </w:rPr>
  </w:style>
  <w:style w:type="paragraph" w:customStyle="1" w:styleId="font8">
    <w:name w:val="font8"/>
    <w:basedOn w:val="a"/>
    <w:uiPriority w:val="99"/>
    <w:rsid w:val="0095327C"/>
    <w:pPr>
      <w:spacing w:before="100" w:after="100" w:line="259" w:lineRule="auto"/>
    </w:pPr>
    <w:rPr>
      <w:rFonts w:ascii="Calibri" w:hAnsi="Calibri"/>
      <w:b/>
      <w:bCs/>
      <w:i/>
      <w:iCs/>
      <w:sz w:val="20"/>
      <w:szCs w:val="22"/>
    </w:rPr>
  </w:style>
  <w:style w:type="paragraph" w:customStyle="1" w:styleId="font9">
    <w:name w:val="font9"/>
    <w:basedOn w:val="a"/>
    <w:uiPriority w:val="99"/>
    <w:rsid w:val="0095327C"/>
    <w:pPr>
      <w:spacing w:before="100" w:after="100" w:line="259" w:lineRule="auto"/>
    </w:pPr>
    <w:rPr>
      <w:rFonts w:ascii="Calibri" w:hAnsi="Calibri"/>
      <w:i/>
      <w:iCs/>
      <w:sz w:val="20"/>
      <w:szCs w:val="22"/>
    </w:rPr>
  </w:style>
  <w:style w:type="paragraph" w:customStyle="1" w:styleId="font10">
    <w:name w:val="font10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0"/>
      <w:szCs w:val="22"/>
      <w:u w:val="single"/>
    </w:rPr>
  </w:style>
  <w:style w:type="paragraph" w:customStyle="1" w:styleId="xl66">
    <w:name w:val="xl66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67">
    <w:name w:val="xl67"/>
    <w:basedOn w:val="a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68">
    <w:name w:val="xl68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69">
    <w:name w:val="xl69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70">
    <w:name w:val="xl70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71">
    <w:name w:val="xl71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72">
    <w:name w:val="xl72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73">
    <w:name w:val="xl73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74">
    <w:name w:val="xl74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0"/>
      <w:szCs w:val="22"/>
    </w:rPr>
  </w:style>
  <w:style w:type="paragraph" w:customStyle="1" w:styleId="xl75">
    <w:name w:val="xl75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76">
    <w:name w:val="xl76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77">
    <w:name w:val="xl77"/>
    <w:basedOn w:val="a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78">
    <w:name w:val="xl78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0"/>
      <w:szCs w:val="22"/>
    </w:rPr>
  </w:style>
  <w:style w:type="paragraph" w:customStyle="1" w:styleId="xl79">
    <w:name w:val="xl79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80">
    <w:name w:val="xl80"/>
    <w:basedOn w:val="a"/>
    <w:rsid w:val="0095327C"/>
    <w:pPr>
      <w:spacing w:before="100" w:after="100" w:line="259" w:lineRule="auto"/>
    </w:pPr>
    <w:rPr>
      <w:rFonts w:ascii="Calibri" w:hAnsi="Calibri"/>
      <w:sz w:val="18"/>
      <w:szCs w:val="22"/>
    </w:rPr>
  </w:style>
  <w:style w:type="paragraph" w:customStyle="1" w:styleId="xl81">
    <w:name w:val="xl81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18"/>
      <w:szCs w:val="22"/>
    </w:rPr>
  </w:style>
  <w:style w:type="paragraph" w:customStyle="1" w:styleId="xl82">
    <w:name w:val="xl82"/>
    <w:basedOn w:val="a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83">
    <w:name w:val="xl83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0"/>
      <w:szCs w:val="22"/>
    </w:rPr>
  </w:style>
  <w:style w:type="paragraph" w:customStyle="1" w:styleId="xl84">
    <w:name w:val="xl84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85">
    <w:name w:val="xl85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0"/>
      <w:szCs w:val="22"/>
    </w:rPr>
  </w:style>
  <w:style w:type="paragraph" w:customStyle="1" w:styleId="xl86">
    <w:name w:val="xl86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87">
    <w:name w:val="xl87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88">
    <w:name w:val="xl88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89">
    <w:name w:val="xl89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90">
    <w:name w:val="xl90"/>
    <w:basedOn w:val="a"/>
    <w:rsid w:val="0095327C"/>
    <w:pPr>
      <w:spacing w:before="100" w:after="100" w:line="259" w:lineRule="auto"/>
    </w:pPr>
    <w:rPr>
      <w:rFonts w:ascii="Calibri" w:hAnsi="Calibri"/>
      <w:color w:val="FF0000"/>
      <w:sz w:val="22"/>
      <w:szCs w:val="22"/>
    </w:rPr>
  </w:style>
  <w:style w:type="paragraph" w:customStyle="1" w:styleId="xl91">
    <w:name w:val="xl91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color w:val="FF0000"/>
      <w:sz w:val="22"/>
      <w:szCs w:val="22"/>
    </w:rPr>
  </w:style>
  <w:style w:type="paragraph" w:customStyle="1" w:styleId="xl92">
    <w:name w:val="xl92"/>
    <w:basedOn w:val="a"/>
    <w:rsid w:val="0095327C"/>
    <w:pPr>
      <w:spacing w:before="100" w:after="100" w:line="259" w:lineRule="auto"/>
    </w:pPr>
    <w:rPr>
      <w:rFonts w:ascii="Calibri" w:hAnsi="Calibri"/>
      <w:color w:val="FF0000"/>
      <w:sz w:val="18"/>
      <w:szCs w:val="22"/>
    </w:rPr>
  </w:style>
  <w:style w:type="paragraph" w:customStyle="1" w:styleId="xl93">
    <w:name w:val="xl93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94">
    <w:name w:val="xl94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95">
    <w:name w:val="xl95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96">
    <w:name w:val="xl96"/>
    <w:basedOn w:val="a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97">
    <w:name w:val="xl97"/>
    <w:basedOn w:val="a"/>
    <w:rsid w:val="0095327C"/>
    <w:pPr>
      <w:spacing w:before="100" w:after="100" w:line="259" w:lineRule="auto"/>
    </w:pPr>
    <w:rPr>
      <w:rFonts w:ascii="Calibri" w:hAnsi="Calibri"/>
      <w:b/>
      <w:bCs/>
      <w:sz w:val="22"/>
      <w:szCs w:val="22"/>
    </w:rPr>
  </w:style>
  <w:style w:type="paragraph" w:customStyle="1" w:styleId="xl98">
    <w:name w:val="xl98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99">
    <w:name w:val="xl99"/>
    <w:basedOn w:val="a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00">
    <w:name w:val="xl100"/>
    <w:basedOn w:val="a"/>
    <w:rsid w:val="0095327C"/>
    <w:pPr>
      <w:spacing w:before="100" w:after="100" w:line="259" w:lineRule="auto"/>
    </w:pPr>
    <w:rPr>
      <w:rFonts w:ascii="Calibri" w:hAnsi="Calibri"/>
      <w:color w:val="FF0000"/>
      <w:sz w:val="22"/>
      <w:szCs w:val="22"/>
    </w:rPr>
  </w:style>
  <w:style w:type="paragraph" w:customStyle="1" w:styleId="xl101">
    <w:name w:val="xl101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color w:val="FF0000"/>
      <w:sz w:val="22"/>
      <w:szCs w:val="22"/>
    </w:rPr>
  </w:style>
  <w:style w:type="paragraph" w:customStyle="1" w:styleId="xl102">
    <w:name w:val="xl102"/>
    <w:basedOn w:val="a"/>
    <w:rsid w:val="0095327C"/>
    <w:pPr>
      <w:spacing w:before="100" w:after="100" w:line="259" w:lineRule="auto"/>
    </w:pPr>
    <w:rPr>
      <w:rFonts w:ascii="Calibri" w:hAnsi="Calibri"/>
      <w:sz w:val="18"/>
      <w:szCs w:val="22"/>
    </w:rPr>
  </w:style>
  <w:style w:type="paragraph" w:customStyle="1" w:styleId="xl103">
    <w:name w:val="xl103"/>
    <w:basedOn w:val="a"/>
    <w:rsid w:val="0095327C"/>
    <w:pPr>
      <w:spacing w:before="100" w:after="100" w:line="259" w:lineRule="auto"/>
    </w:pPr>
    <w:rPr>
      <w:rFonts w:ascii="Calibri" w:hAnsi="Calibri"/>
      <w:color w:val="FF0000"/>
      <w:sz w:val="18"/>
      <w:szCs w:val="22"/>
    </w:rPr>
  </w:style>
  <w:style w:type="paragraph" w:customStyle="1" w:styleId="xl104">
    <w:name w:val="xl104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05">
    <w:name w:val="xl105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2"/>
      <w:szCs w:val="22"/>
    </w:rPr>
  </w:style>
  <w:style w:type="paragraph" w:customStyle="1" w:styleId="xl106">
    <w:name w:val="xl106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2"/>
      <w:szCs w:val="22"/>
    </w:rPr>
  </w:style>
  <w:style w:type="paragraph" w:customStyle="1" w:styleId="xl107">
    <w:name w:val="xl107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2"/>
      <w:szCs w:val="22"/>
    </w:rPr>
  </w:style>
  <w:style w:type="paragraph" w:customStyle="1" w:styleId="xl108">
    <w:name w:val="xl108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2"/>
      <w:szCs w:val="22"/>
    </w:rPr>
  </w:style>
  <w:style w:type="paragraph" w:customStyle="1" w:styleId="xl109">
    <w:name w:val="xl109"/>
    <w:basedOn w:val="a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110">
    <w:name w:val="xl110"/>
    <w:basedOn w:val="a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11">
    <w:name w:val="xl111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112">
    <w:name w:val="xl112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113">
    <w:name w:val="xl113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14">
    <w:name w:val="xl114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15">
    <w:name w:val="xl11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0"/>
      <w:szCs w:val="22"/>
    </w:rPr>
  </w:style>
  <w:style w:type="paragraph" w:customStyle="1" w:styleId="xl116">
    <w:name w:val="xl116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17">
    <w:name w:val="xl117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18">
    <w:name w:val="xl118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19">
    <w:name w:val="xl119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20">
    <w:name w:val="xl120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21">
    <w:name w:val="xl121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22">
    <w:name w:val="xl122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123">
    <w:name w:val="xl123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24">
    <w:name w:val="xl124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25">
    <w:name w:val="xl12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2"/>
      <w:szCs w:val="22"/>
    </w:rPr>
  </w:style>
  <w:style w:type="paragraph" w:customStyle="1" w:styleId="xl126">
    <w:name w:val="xl12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18"/>
      <w:szCs w:val="22"/>
    </w:rPr>
  </w:style>
  <w:style w:type="paragraph" w:customStyle="1" w:styleId="xl127">
    <w:name w:val="xl127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28">
    <w:name w:val="xl128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29">
    <w:name w:val="xl129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30">
    <w:name w:val="xl130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b/>
      <w:bCs/>
      <w:sz w:val="20"/>
      <w:szCs w:val="22"/>
    </w:rPr>
  </w:style>
  <w:style w:type="paragraph" w:customStyle="1" w:styleId="xl131">
    <w:name w:val="xl131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133">
    <w:name w:val="xl133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34">
    <w:name w:val="xl134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35">
    <w:name w:val="xl13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2"/>
      <w:szCs w:val="22"/>
    </w:rPr>
  </w:style>
  <w:style w:type="paragraph" w:customStyle="1" w:styleId="xl136">
    <w:name w:val="xl13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137">
    <w:name w:val="xl137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38">
    <w:name w:val="xl138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0"/>
      <w:szCs w:val="22"/>
    </w:rPr>
  </w:style>
  <w:style w:type="paragraph" w:customStyle="1" w:styleId="xl139">
    <w:name w:val="xl139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18"/>
      <w:szCs w:val="22"/>
    </w:rPr>
  </w:style>
  <w:style w:type="paragraph" w:customStyle="1" w:styleId="xl140">
    <w:name w:val="xl140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18"/>
      <w:szCs w:val="22"/>
    </w:rPr>
  </w:style>
  <w:style w:type="paragraph" w:customStyle="1" w:styleId="xl141">
    <w:name w:val="xl141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18"/>
      <w:szCs w:val="22"/>
    </w:rPr>
  </w:style>
  <w:style w:type="paragraph" w:customStyle="1" w:styleId="xl142">
    <w:name w:val="xl142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43">
    <w:name w:val="xl143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44">
    <w:name w:val="xl144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0"/>
      <w:szCs w:val="22"/>
    </w:rPr>
  </w:style>
  <w:style w:type="paragraph" w:customStyle="1" w:styleId="xl145">
    <w:name w:val="xl145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0"/>
      <w:szCs w:val="22"/>
    </w:rPr>
  </w:style>
  <w:style w:type="paragraph" w:customStyle="1" w:styleId="xl146">
    <w:name w:val="xl14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b/>
      <w:bCs/>
      <w:sz w:val="20"/>
      <w:szCs w:val="22"/>
    </w:rPr>
  </w:style>
  <w:style w:type="paragraph" w:customStyle="1" w:styleId="xl147">
    <w:name w:val="xl147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48">
    <w:name w:val="xl148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18"/>
      <w:szCs w:val="22"/>
    </w:rPr>
  </w:style>
  <w:style w:type="paragraph" w:customStyle="1" w:styleId="xl149">
    <w:name w:val="xl149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50">
    <w:name w:val="xl150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0"/>
      <w:szCs w:val="22"/>
    </w:rPr>
  </w:style>
  <w:style w:type="paragraph" w:customStyle="1" w:styleId="xl151">
    <w:name w:val="xl151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0"/>
      <w:szCs w:val="22"/>
    </w:rPr>
  </w:style>
  <w:style w:type="paragraph" w:customStyle="1" w:styleId="xl152">
    <w:name w:val="xl152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0"/>
      <w:szCs w:val="22"/>
    </w:rPr>
  </w:style>
  <w:style w:type="paragraph" w:customStyle="1" w:styleId="xl153">
    <w:name w:val="xl153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both"/>
      <w:textAlignment w:val="top"/>
    </w:pPr>
    <w:rPr>
      <w:rFonts w:ascii="Calibri" w:hAnsi="Calibri"/>
      <w:sz w:val="20"/>
      <w:szCs w:val="22"/>
    </w:rPr>
  </w:style>
  <w:style w:type="paragraph" w:customStyle="1" w:styleId="xl154">
    <w:name w:val="xl154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55">
    <w:name w:val="xl155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56">
    <w:name w:val="xl156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57">
    <w:name w:val="xl157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xl158">
    <w:name w:val="xl158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0"/>
      <w:szCs w:val="22"/>
    </w:rPr>
  </w:style>
  <w:style w:type="paragraph" w:customStyle="1" w:styleId="111">
    <w:name w:val="Абзац списка11"/>
    <w:basedOn w:val="a"/>
    <w:uiPriority w:val="99"/>
    <w:rsid w:val="0095327C"/>
    <w:pPr>
      <w:spacing w:after="160" w:line="259" w:lineRule="auto"/>
      <w:ind w:left="720"/>
    </w:pPr>
    <w:rPr>
      <w:rFonts w:ascii="Calibri" w:hAnsi="Calibri"/>
      <w:sz w:val="22"/>
      <w:szCs w:val="22"/>
    </w:rPr>
  </w:style>
  <w:style w:type="paragraph" w:customStyle="1" w:styleId="affd">
    <w:name w:val="Нормальный (таблица)"/>
    <w:basedOn w:val="a"/>
    <w:next w:val="a"/>
    <w:uiPriority w:val="99"/>
    <w:rsid w:val="0095327C"/>
    <w:pPr>
      <w:autoSpaceDE w:val="0"/>
      <w:spacing w:after="160" w:line="259" w:lineRule="auto"/>
      <w:jc w:val="both"/>
    </w:pPr>
    <w:rPr>
      <w:rFonts w:ascii="Arial" w:eastAsia="Batang" w:hAnsi="Arial" w:cs="Arial"/>
      <w:sz w:val="22"/>
      <w:szCs w:val="22"/>
    </w:rPr>
  </w:style>
  <w:style w:type="paragraph" w:customStyle="1" w:styleId="-11">
    <w:name w:val="Цветной список - Акцент 11"/>
    <w:basedOn w:val="a"/>
    <w:uiPriority w:val="99"/>
    <w:rsid w:val="0095327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xl63">
    <w:name w:val="xl63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64">
    <w:name w:val="xl64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65">
    <w:name w:val="xl65"/>
    <w:basedOn w:val="a"/>
    <w:rsid w:val="0095327C"/>
    <w:pPr>
      <w:pBdr>
        <w:top w:val="single" w:sz="8" w:space="0" w:color="000000"/>
        <w:left w:val="single" w:sz="8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159">
    <w:name w:val="xl159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160">
    <w:name w:val="xl160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161">
    <w:name w:val="xl161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C00000"/>
      <w:sz w:val="22"/>
      <w:szCs w:val="22"/>
    </w:rPr>
  </w:style>
  <w:style w:type="paragraph" w:customStyle="1" w:styleId="xl162">
    <w:name w:val="xl162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163">
    <w:name w:val="xl163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164">
    <w:name w:val="xl164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165">
    <w:name w:val="xl165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66">
    <w:name w:val="xl166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167">
    <w:name w:val="xl167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168">
    <w:name w:val="xl168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169">
    <w:name w:val="xl169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70">
    <w:name w:val="xl170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71">
    <w:name w:val="xl171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172">
    <w:name w:val="xl172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73">
    <w:name w:val="xl173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74">
    <w:name w:val="xl174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75">
    <w:name w:val="xl17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76">
    <w:name w:val="xl17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7030A0"/>
      <w:sz w:val="22"/>
      <w:szCs w:val="22"/>
    </w:rPr>
  </w:style>
  <w:style w:type="paragraph" w:customStyle="1" w:styleId="xl177">
    <w:name w:val="xl177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178">
    <w:name w:val="xl178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179">
    <w:name w:val="xl179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80">
    <w:name w:val="xl180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181">
    <w:name w:val="xl181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82">
    <w:name w:val="xl182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7030A0"/>
      <w:sz w:val="22"/>
      <w:szCs w:val="22"/>
    </w:rPr>
  </w:style>
  <w:style w:type="paragraph" w:customStyle="1" w:styleId="xl183">
    <w:name w:val="xl183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184">
    <w:name w:val="xl184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185">
    <w:name w:val="xl185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186">
    <w:name w:val="xl186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187">
    <w:name w:val="xl187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188">
    <w:name w:val="xl188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89">
    <w:name w:val="xl189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190">
    <w:name w:val="xl190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191">
    <w:name w:val="xl191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192">
    <w:name w:val="xl192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193">
    <w:name w:val="xl193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194">
    <w:name w:val="xl194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195">
    <w:name w:val="xl19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196">
    <w:name w:val="xl19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197">
    <w:name w:val="xl197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198">
    <w:name w:val="xl198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C00000"/>
      <w:sz w:val="22"/>
      <w:szCs w:val="22"/>
    </w:rPr>
  </w:style>
  <w:style w:type="paragraph" w:customStyle="1" w:styleId="xl199">
    <w:name w:val="xl199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C00000"/>
      <w:sz w:val="22"/>
      <w:szCs w:val="22"/>
    </w:rPr>
  </w:style>
  <w:style w:type="paragraph" w:customStyle="1" w:styleId="xl200">
    <w:name w:val="xl200"/>
    <w:basedOn w:val="a"/>
    <w:uiPriority w:val="99"/>
    <w:rsid w:val="0095327C"/>
    <w:pPr>
      <w:pBdr>
        <w:bottom w:val="single" w:sz="8" w:space="0" w:color="000000"/>
      </w:pBd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xl201">
    <w:name w:val="xl201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202">
    <w:name w:val="xl202"/>
    <w:basedOn w:val="a"/>
    <w:uiPriority w:val="99"/>
    <w:rsid w:val="0095327C"/>
    <w:pPr>
      <w:pBdr>
        <w:left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03">
    <w:name w:val="xl203"/>
    <w:basedOn w:val="a"/>
    <w:uiPriority w:val="99"/>
    <w:rsid w:val="0095327C"/>
    <w:pPr>
      <w:pBdr>
        <w:bottom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04">
    <w:name w:val="xl204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05">
    <w:name w:val="xl205"/>
    <w:basedOn w:val="a"/>
    <w:uiPriority w:val="99"/>
    <w:rsid w:val="0095327C"/>
    <w:pPr>
      <w:pBdr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06">
    <w:name w:val="xl206"/>
    <w:basedOn w:val="a"/>
    <w:uiPriority w:val="99"/>
    <w:rsid w:val="0095327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07">
    <w:name w:val="xl207"/>
    <w:basedOn w:val="a"/>
    <w:uiPriority w:val="99"/>
    <w:rsid w:val="0095327C"/>
    <w:pPr>
      <w:pBdr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08">
    <w:name w:val="xl208"/>
    <w:basedOn w:val="a"/>
    <w:uiPriority w:val="99"/>
    <w:rsid w:val="0095327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209">
    <w:name w:val="xl209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10">
    <w:name w:val="xl210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11">
    <w:name w:val="xl211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17375D"/>
      <w:sz w:val="22"/>
      <w:szCs w:val="22"/>
    </w:rPr>
  </w:style>
  <w:style w:type="paragraph" w:customStyle="1" w:styleId="xl212">
    <w:name w:val="xl212"/>
    <w:basedOn w:val="a"/>
    <w:uiPriority w:val="99"/>
    <w:rsid w:val="0095327C"/>
    <w:pP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13">
    <w:name w:val="xl213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14">
    <w:name w:val="xl214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15">
    <w:name w:val="xl21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16">
    <w:name w:val="xl21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17">
    <w:name w:val="xl217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218">
    <w:name w:val="xl218"/>
    <w:basedOn w:val="a"/>
    <w:uiPriority w:val="99"/>
    <w:rsid w:val="0095327C"/>
    <w:pPr>
      <w:pBdr>
        <w:top w:val="single" w:sz="8" w:space="0" w:color="000000"/>
        <w:lef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19">
    <w:name w:val="xl219"/>
    <w:basedOn w:val="a"/>
    <w:uiPriority w:val="99"/>
    <w:rsid w:val="0095327C"/>
    <w:pPr>
      <w:pBdr>
        <w:lef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20">
    <w:name w:val="xl220"/>
    <w:basedOn w:val="a"/>
    <w:uiPriority w:val="99"/>
    <w:rsid w:val="0095327C"/>
    <w:pPr>
      <w:pBdr>
        <w:left w:val="single" w:sz="1" w:space="0" w:color="000000"/>
        <w:bottom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21">
    <w:name w:val="xl221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32"/>
      <w:szCs w:val="22"/>
    </w:rPr>
  </w:style>
  <w:style w:type="paragraph" w:customStyle="1" w:styleId="xl222">
    <w:name w:val="xl222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32"/>
      <w:szCs w:val="22"/>
    </w:rPr>
  </w:style>
  <w:style w:type="paragraph" w:customStyle="1" w:styleId="xl223">
    <w:name w:val="xl223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32"/>
      <w:szCs w:val="22"/>
    </w:rPr>
  </w:style>
  <w:style w:type="paragraph" w:customStyle="1" w:styleId="xl224">
    <w:name w:val="xl224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25">
    <w:name w:val="xl225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26">
    <w:name w:val="xl226"/>
    <w:basedOn w:val="a"/>
    <w:uiPriority w:val="99"/>
    <w:rsid w:val="0095327C"/>
    <w:pPr>
      <w:pBdr>
        <w:top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27">
    <w:name w:val="xl227"/>
    <w:basedOn w:val="a"/>
    <w:uiPriority w:val="99"/>
    <w:rsid w:val="0095327C"/>
    <w:pPr>
      <w:pBdr>
        <w:top w:val="single" w:sz="1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28">
    <w:name w:val="xl228"/>
    <w:basedOn w:val="a"/>
    <w:uiPriority w:val="99"/>
    <w:rsid w:val="0095327C"/>
    <w:pP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29">
    <w:name w:val="xl229"/>
    <w:basedOn w:val="a"/>
    <w:uiPriority w:val="99"/>
    <w:rsid w:val="0095327C"/>
    <w:pPr>
      <w:pBdr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30">
    <w:name w:val="xl230"/>
    <w:basedOn w:val="a"/>
    <w:uiPriority w:val="99"/>
    <w:rsid w:val="0095327C"/>
    <w:pPr>
      <w:pBdr>
        <w:bottom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31">
    <w:name w:val="xl231"/>
    <w:basedOn w:val="a"/>
    <w:uiPriority w:val="99"/>
    <w:rsid w:val="0095327C"/>
    <w:pPr>
      <w:pBdr>
        <w:bottom w:val="single" w:sz="1" w:space="0" w:color="000000"/>
        <w:right w:val="single" w:sz="1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32">
    <w:name w:val="xl232"/>
    <w:basedOn w:val="a"/>
    <w:uiPriority w:val="99"/>
    <w:rsid w:val="0095327C"/>
    <w:pPr>
      <w:pBdr>
        <w:top w:val="single" w:sz="8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3">
    <w:name w:val="xl233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4">
    <w:name w:val="xl234"/>
    <w:basedOn w:val="a"/>
    <w:uiPriority w:val="99"/>
    <w:rsid w:val="0095327C"/>
    <w:pPr>
      <w:pBdr>
        <w:left w:val="single" w:sz="1" w:space="0" w:color="000000"/>
        <w:bottom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5">
    <w:name w:val="xl235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6">
    <w:name w:val="xl236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7">
    <w:name w:val="xl237"/>
    <w:basedOn w:val="a"/>
    <w:uiPriority w:val="99"/>
    <w:rsid w:val="0095327C"/>
    <w:pPr>
      <w:pBdr>
        <w:top w:val="single" w:sz="8" w:space="0" w:color="000000"/>
        <w:left w:val="single" w:sz="1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8">
    <w:name w:val="xl238"/>
    <w:basedOn w:val="a"/>
    <w:uiPriority w:val="99"/>
    <w:rsid w:val="0095327C"/>
    <w:pPr>
      <w:pBdr>
        <w:left w:val="single" w:sz="1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39">
    <w:name w:val="xl239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40">
    <w:name w:val="xl240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41">
    <w:name w:val="xl241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42">
    <w:name w:val="xl242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243">
    <w:name w:val="xl243"/>
    <w:basedOn w:val="a"/>
    <w:uiPriority w:val="99"/>
    <w:rsid w:val="0095327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44">
    <w:name w:val="xl244"/>
    <w:basedOn w:val="a"/>
    <w:uiPriority w:val="99"/>
    <w:rsid w:val="0095327C"/>
    <w:pPr>
      <w:pBdr>
        <w:left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45">
    <w:name w:val="xl245"/>
    <w:basedOn w:val="a"/>
    <w:uiPriority w:val="99"/>
    <w:rsid w:val="009532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46">
    <w:name w:val="xl246"/>
    <w:basedOn w:val="a"/>
    <w:uiPriority w:val="99"/>
    <w:rsid w:val="0095327C"/>
    <w:pPr>
      <w:pBdr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47">
    <w:name w:val="xl247"/>
    <w:basedOn w:val="a"/>
    <w:uiPriority w:val="99"/>
    <w:rsid w:val="0095327C"/>
    <w:pPr>
      <w:pBdr>
        <w:left w:val="single" w:sz="8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48">
    <w:name w:val="xl248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49">
    <w:name w:val="xl249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50">
    <w:name w:val="xl250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51">
    <w:name w:val="xl251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52">
    <w:name w:val="xl252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53">
    <w:name w:val="xl253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54">
    <w:name w:val="xl254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55">
    <w:name w:val="xl255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56">
    <w:name w:val="xl25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257">
    <w:name w:val="xl257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258">
    <w:name w:val="xl258"/>
    <w:basedOn w:val="a"/>
    <w:uiPriority w:val="99"/>
    <w:rsid w:val="0095327C"/>
    <w:pPr>
      <w:spacing w:before="100" w:after="100" w:line="259" w:lineRule="auto"/>
      <w:jc w:val="center"/>
      <w:textAlignment w:val="center"/>
    </w:pPr>
    <w:rPr>
      <w:rFonts w:ascii="Calibri" w:hAnsi="Calibri"/>
      <w:b/>
      <w:bCs/>
      <w:sz w:val="22"/>
      <w:szCs w:val="22"/>
    </w:rPr>
  </w:style>
  <w:style w:type="paragraph" w:customStyle="1" w:styleId="xl259">
    <w:name w:val="xl259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260">
    <w:name w:val="xl260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FF0000"/>
      <w:sz w:val="22"/>
      <w:szCs w:val="22"/>
    </w:rPr>
  </w:style>
  <w:style w:type="paragraph" w:customStyle="1" w:styleId="xl261">
    <w:name w:val="xl261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FF0000"/>
      <w:sz w:val="22"/>
      <w:szCs w:val="22"/>
    </w:rPr>
  </w:style>
  <w:style w:type="paragraph" w:customStyle="1" w:styleId="xl262">
    <w:name w:val="xl262"/>
    <w:basedOn w:val="a"/>
    <w:uiPriority w:val="99"/>
    <w:rsid w:val="0095327C"/>
    <w:pPr>
      <w:pBdr>
        <w:left w:val="single" w:sz="1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263">
    <w:name w:val="xl263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264">
    <w:name w:val="xl264"/>
    <w:basedOn w:val="a"/>
    <w:uiPriority w:val="99"/>
    <w:rsid w:val="0095327C"/>
    <w:pPr>
      <w:pBdr>
        <w:left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265">
    <w:name w:val="xl265"/>
    <w:basedOn w:val="a"/>
    <w:uiPriority w:val="99"/>
    <w:rsid w:val="009532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266">
    <w:name w:val="xl266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267">
    <w:name w:val="xl267"/>
    <w:basedOn w:val="a"/>
    <w:uiPriority w:val="99"/>
    <w:rsid w:val="0095327C"/>
    <w:pPr>
      <w:pBdr>
        <w:top w:val="single" w:sz="8" w:space="0" w:color="000000"/>
        <w:lef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2"/>
      <w:szCs w:val="22"/>
    </w:rPr>
  </w:style>
  <w:style w:type="paragraph" w:customStyle="1" w:styleId="xl268">
    <w:name w:val="xl268"/>
    <w:basedOn w:val="a"/>
    <w:uiPriority w:val="99"/>
    <w:rsid w:val="0095327C"/>
    <w:pPr>
      <w:pBdr>
        <w:top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2"/>
      <w:szCs w:val="22"/>
    </w:rPr>
  </w:style>
  <w:style w:type="paragraph" w:customStyle="1" w:styleId="xl269">
    <w:name w:val="xl269"/>
    <w:basedOn w:val="a"/>
    <w:uiPriority w:val="99"/>
    <w:rsid w:val="0095327C"/>
    <w:pPr>
      <w:pBdr>
        <w:lef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2"/>
      <w:szCs w:val="22"/>
    </w:rPr>
  </w:style>
  <w:style w:type="paragraph" w:customStyle="1" w:styleId="xl270">
    <w:name w:val="xl270"/>
    <w:basedOn w:val="a"/>
    <w:uiPriority w:val="99"/>
    <w:rsid w:val="0095327C"/>
    <w:pPr>
      <w:pBdr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2"/>
      <w:szCs w:val="22"/>
    </w:rPr>
  </w:style>
  <w:style w:type="paragraph" w:customStyle="1" w:styleId="xl271">
    <w:name w:val="xl271"/>
    <w:basedOn w:val="a"/>
    <w:uiPriority w:val="99"/>
    <w:rsid w:val="0095327C"/>
    <w:pPr>
      <w:pBdr>
        <w:left w:val="single" w:sz="8" w:space="0" w:color="000000"/>
        <w:bottom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2"/>
      <w:szCs w:val="22"/>
    </w:rPr>
  </w:style>
  <w:style w:type="paragraph" w:customStyle="1" w:styleId="xl272">
    <w:name w:val="xl272"/>
    <w:basedOn w:val="a"/>
    <w:uiPriority w:val="99"/>
    <w:rsid w:val="0095327C"/>
    <w:pPr>
      <w:pBdr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b/>
      <w:bCs/>
      <w:sz w:val="22"/>
      <w:szCs w:val="22"/>
    </w:rPr>
  </w:style>
  <w:style w:type="paragraph" w:customStyle="1" w:styleId="xl273">
    <w:name w:val="xl273"/>
    <w:basedOn w:val="a"/>
    <w:uiPriority w:val="99"/>
    <w:rsid w:val="0095327C"/>
    <w:pPr>
      <w:pBdr>
        <w:top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274">
    <w:name w:val="xl274"/>
    <w:basedOn w:val="a"/>
    <w:uiPriority w:val="99"/>
    <w:rsid w:val="0095327C"/>
    <w:pP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275">
    <w:name w:val="xl275"/>
    <w:basedOn w:val="a"/>
    <w:uiPriority w:val="99"/>
    <w:rsid w:val="0095327C"/>
    <w:pPr>
      <w:pBdr>
        <w:bottom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276">
    <w:name w:val="xl276"/>
    <w:basedOn w:val="a"/>
    <w:uiPriority w:val="99"/>
    <w:rsid w:val="0095327C"/>
    <w:pPr>
      <w:pBdr>
        <w:top w:val="single" w:sz="1" w:space="0" w:color="000000"/>
        <w:lef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77">
    <w:name w:val="xl277"/>
    <w:basedOn w:val="a"/>
    <w:uiPriority w:val="99"/>
    <w:rsid w:val="0095327C"/>
    <w:pPr>
      <w:pBdr>
        <w:left w:val="single" w:sz="8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78">
    <w:name w:val="xl278"/>
    <w:basedOn w:val="a"/>
    <w:uiPriority w:val="99"/>
    <w:rsid w:val="0095327C"/>
    <w:pPr>
      <w:pBdr>
        <w:left w:val="single" w:sz="8" w:space="0" w:color="000000"/>
        <w:bottom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79">
    <w:name w:val="xl279"/>
    <w:basedOn w:val="a"/>
    <w:uiPriority w:val="99"/>
    <w:rsid w:val="0095327C"/>
    <w:pPr>
      <w:pBdr>
        <w:left w:val="single" w:sz="8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80">
    <w:name w:val="xl280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8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81">
    <w:name w:val="xl281"/>
    <w:basedOn w:val="a"/>
    <w:uiPriority w:val="99"/>
    <w:rsid w:val="0095327C"/>
    <w:pPr>
      <w:pBdr>
        <w:left w:val="single" w:sz="1" w:space="0" w:color="000000"/>
        <w:right w:val="single" w:sz="8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82">
    <w:name w:val="xl282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8" w:space="0" w:color="000000"/>
      </w:pBdr>
      <w:spacing w:before="100" w:after="100" w:line="259" w:lineRule="auto"/>
      <w:jc w:val="center"/>
    </w:pPr>
    <w:rPr>
      <w:rFonts w:ascii="Calibri" w:hAnsi="Calibri"/>
      <w:sz w:val="22"/>
      <w:szCs w:val="22"/>
    </w:rPr>
  </w:style>
  <w:style w:type="paragraph" w:customStyle="1" w:styleId="xl283">
    <w:name w:val="xl283"/>
    <w:basedOn w:val="a"/>
    <w:uiPriority w:val="99"/>
    <w:rsid w:val="0095327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84">
    <w:name w:val="xl284"/>
    <w:basedOn w:val="a"/>
    <w:uiPriority w:val="99"/>
    <w:rsid w:val="009532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85">
    <w:name w:val="xl285"/>
    <w:basedOn w:val="a"/>
    <w:uiPriority w:val="99"/>
    <w:rsid w:val="0095327C"/>
    <w:pPr>
      <w:pBdr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86">
    <w:name w:val="xl286"/>
    <w:basedOn w:val="a"/>
    <w:uiPriority w:val="99"/>
    <w:rsid w:val="0095327C"/>
    <w:pPr>
      <w:pBdr>
        <w:left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287">
    <w:name w:val="xl287"/>
    <w:basedOn w:val="a"/>
    <w:uiPriority w:val="99"/>
    <w:rsid w:val="009532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288">
    <w:name w:val="xl288"/>
    <w:basedOn w:val="a"/>
    <w:uiPriority w:val="99"/>
    <w:rsid w:val="0095327C"/>
    <w:pPr>
      <w:pBdr>
        <w:top w:val="single" w:sz="8" w:space="0" w:color="000000"/>
        <w:lef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89">
    <w:name w:val="xl289"/>
    <w:basedOn w:val="a"/>
    <w:uiPriority w:val="99"/>
    <w:rsid w:val="0095327C"/>
    <w:pPr>
      <w:pBdr>
        <w:top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90">
    <w:name w:val="xl290"/>
    <w:basedOn w:val="a"/>
    <w:uiPriority w:val="99"/>
    <w:rsid w:val="0095327C"/>
    <w:pPr>
      <w:pBdr>
        <w:top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91">
    <w:name w:val="xl291"/>
    <w:basedOn w:val="a"/>
    <w:uiPriority w:val="99"/>
    <w:rsid w:val="0095327C"/>
    <w:pPr>
      <w:pBdr>
        <w:left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92">
    <w:name w:val="xl292"/>
    <w:basedOn w:val="a"/>
    <w:uiPriority w:val="99"/>
    <w:rsid w:val="0095327C"/>
    <w:pP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93">
    <w:name w:val="xl293"/>
    <w:basedOn w:val="a"/>
    <w:uiPriority w:val="99"/>
    <w:rsid w:val="0095327C"/>
    <w:pPr>
      <w:pBdr>
        <w:left w:val="single" w:sz="8" w:space="0" w:color="000000"/>
        <w:bottom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94">
    <w:name w:val="xl294"/>
    <w:basedOn w:val="a"/>
    <w:uiPriority w:val="99"/>
    <w:rsid w:val="0095327C"/>
    <w:pPr>
      <w:pBdr>
        <w:bottom w:val="single" w:sz="8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95">
    <w:name w:val="xl295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296">
    <w:name w:val="xl296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297">
    <w:name w:val="xl297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98">
    <w:name w:val="xl298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299">
    <w:name w:val="xl299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00">
    <w:name w:val="xl300"/>
    <w:basedOn w:val="a"/>
    <w:uiPriority w:val="99"/>
    <w:rsid w:val="0095327C"/>
    <w:pPr>
      <w:pBdr>
        <w:top w:val="single" w:sz="1" w:space="0" w:color="000000"/>
        <w:lef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01">
    <w:name w:val="xl301"/>
    <w:basedOn w:val="a"/>
    <w:uiPriority w:val="99"/>
    <w:rsid w:val="0095327C"/>
    <w:pPr>
      <w:pBdr>
        <w:lef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02">
    <w:name w:val="xl302"/>
    <w:basedOn w:val="a"/>
    <w:uiPriority w:val="99"/>
    <w:rsid w:val="0095327C"/>
    <w:pPr>
      <w:pBdr>
        <w:left w:val="single" w:sz="1" w:space="0" w:color="000000"/>
        <w:bottom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03">
    <w:name w:val="xl303"/>
    <w:basedOn w:val="a"/>
    <w:uiPriority w:val="99"/>
    <w:rsid w:val="0095327C"/>
    <w:pPr>
      <w:pBdr>
        <w:top w:val="single" w:sz="1" w:space="0" w:color="000000"/>
        <w:lef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304">
    <w:name w:val="xl304"/>
    <w:basedOn w:val="a"/>
    <w:uiPriority w:val="99"/>
    <w:rsid w:val="0095327C"/>
    <w:pPr>
      <w:pBdr>
        <w:lef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305">
    <w:name w:val="xl305"/>
    <w:basedOn w:val="a"/>
    <w:uiPriority w:val="99"/>
    <w:rsid w:val="0095327C"/>
    <w:pPr>
      <w:pBdr>
        <w:left w:val="single" w:sz="1" w:space="0" w:color="000000"/>
        <w:bottom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C00000"/>
      <w:sz w:val="22"/>
      <w:szCs w:val="22"/>
    </w:rPr>
  </w:style>
  <w:style w:type="paragraph" w:customStyle="1" w:styleId="xl306">
    <w:name w:val="xl306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color w:val="C00000"/>
      <w:sz w:val="22"/>
      <w:szCs w:val="22"/>
    </w:rPr>
  </w:style>
  <w:style w:type="paragraph" w:customStyle="1" w:styleId="xl307">
    <w:name w:val="xl307"/>
    <w:basedOn w:val="a"/>
    <w:uiPriority w:val="99"/>
    <w:rsid w:val="0095327C"/>
    <w:pPr>
      <w:pBdr>
        <w:left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color w:val="C00000"/>
      <w:sz w:val="22"/>
      <w:szCs w:val="22"/>
    </w:rPr>
  </w:style>
  <w:style w:type="paragraph" w:customStyle="1" w:styleId="xl308">
    <w:name w:val="xl308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b/>
      <w:bCs/>
      <w:color w:val="C00000"/>
      <w:sz w:val="22"/>
      <w:szCs w:val="22"/>
    </w:rPr>
  </w:style>
  <w:style w:type="paragraph" w:customStyle="1" w:styleId="xl309">
    <w:name w:val="xl309"/>
    <w:basedOn w:val="a"/>
    <w:uiPriority w:val="99"/>
    <w:rsid w:val="0095327C"/>
    <w:pPr>
      <w:pBdr>
        <w:top w:val="single" w:sz="1" w:space="0" w:color="000000"/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10">
    <w:name w:val="xl310"/>
    <w:basedOn w:val="a"/>
    <w:uiPriority w:val="99"/>
    <w:rsid w:val="0095327C"/>
    <w:pPr>
      <w:pBdr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11">
    <w:name w:val="xl311"/>
    <w:basedOn w:val="a"/>
    <w:uiPriority w:val="99"/>
    <w:rsid w:val="0095327C"/>
    <w:pPr>
      <w:pBdr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color w:val="FF0000"/>
      <w:sz w:val="22"/>
      <w:szCs w:val="22"/>
    </w:rPr>
  </w:style>
  <w:style w:type="paragraph" w:customStyle="1" w:styleId="xl312">
    <w:name w:val="xl312"/>
    <w:basedOn w:val="a"/>
    <w:uiPriority w:val="99"/>
    <w:rsid w:val="0095327C"/>
    <w:pPr>
      <w:pBdr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13">
    <w:name w:val="xl313"/>
    <w:basedOn w:val="a"/>
    <w:uiPriority w:val="99"/>
    <w:rsid w:val="0095327C"/>
    <w:pPr>
      <w:pBdr>
        <w:top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14">
    <w:name w:val="xl314"/>
    <w:basedOn w:val="a"/>
    <w:uiPriority w:val="99"/>
    <w:rsid w:val="0095327C"/>
    <w:pPr>
      <w:pBdr>
        <w:right w:val="single" w:sz="1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15">
    <w:name w:val="xl315"/>
    <w:basedOn w:val="a"/>
    <w:uiPriority w:val="99"/>
    <w:rsid w:val="0095327C"/>
    <w:pPr>
      <w:pBdr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16">
    <w:name w:val="xl316"/>
    <w:basedOn w:val="a"/>
    <w:uiPriority w:val="99"/>
    <w:rsid w:val="0095327C"/>
    <w:pPr>
      <w:pBdr>
        <w:left w:val="single" w:sz="8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17">
    <w:name w:val="xl317"/>
    <w:basedOn w:val="a"/>
    <w:uiPriority w:val="99"/>
    <w:rsid w:val="0095327C"/>
    <w:pPr>
      <w:pBdr>
        <w:top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18">
    <w:name w:val="xl318"/>
    <w:basedOn w:val="a"/>
    <w:uiPriority w:val="99"/>
    <w:rsid w:val="0095327C"/>
    <w:pPr>
      <w:pBdr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19">
    <w:name w:val="xl319"/>
    <w:basedOn w:val="a"/>
    <w:uiPriority w:val="99"/>
    <w:rsid w:val="0095327C"/>
    <w:pPr>
      <w:pBdr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20">
    <w:name w:val="xl320"/>
    <w:basedOn w:val="a"/>
    <w:uiPriority w:val="99"/>
    <w:rsid w:val="0095327C"/>
    <w:pPr>
      <w:pBdr>
        <w:top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21">
    <w:name w:val="xl321"/>
    <w:basedOn w:val="a"/>
    <w:uiPriority w:val="99"/>
    <w:rsid w:val="0095327C"/>
    <w:pP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22">
    <w:name w:val="xl322"/>
    <w:basedOn w:val="a"/>
    <w:uiPriority w:val="99"/>
    <w:rsid w:val="0095327C"/>
    <w:pPr>
      <w:pBdr>
        <w:top w:val="single" w:sz="1" w:space="0" w:color="000000"/>
        <w:left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C00000"/>
      <w:sz w:val="22"/>
      <w:szCs w:val="22"/>
    </w:rPr>
  </w:style>
  <w:style w:type="paragraph" w:customStyle="1" w:styleId="xl323">
    <w:name w:val="xl323"/>
    <w:basedOn w:val="a"/>
    <w:uiPriority w:val="99"/>
    <w:rsid w:val="0095327C"/>
    <w:pPr>
      <w:pBdr>
        <w:left w:val="single" w:sz="1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jc w:val="center"/>
      <w:textAlignment w:val="center"/>
    </w:pPr>
    <w:rPr>
      <w:rFonts w:ascii="Calibri" w:hAnsi="Calibri"/>
      <w:color w:val="C00000"/>
      <w:sz w:val="22"/>
      <w:szCs w:val="22"/>
    </w:rPr>
  </w:style>
  <w:style w:type="paragraph" w:customStyle="1" w:styleId="xl324">
    <w:name w:val="xl324"/>
    <w:basedOn w:val="a"/>
    <w:uiPriority w:val="99"/>
    <w:rsid w:val="0095327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25">
    <w:name w:val="xl325"/>
    <w:basedOn w:val="a"/>
    <w:uiPriority w:val="99"/>
    <w:rsid w:val="0095327C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after="100" w:line="259" w:lineRule="auto"/>
      <w:jc w:val="center"/>
      <w:textAlignment w:val="top"/>
    </w:pPr>
    <w:rPr>
      <w:rFonts w:ascii="Calibri" w:hAnsi="Calibri"/>
      <w:sz w:val="22"/>
      <w:szCs w:val="22"/>
    </w:rPr>
  </w:style>
  <w:style w:type="paragraph" w:customStyle="1" w:styleId="xl326">
    <w:name w:val="xl326"/>
    <w:basedOn w:val="a"/>
    <w:uiPriority w:val="99"/>
    <w:rsid w:val="0095327C"/>
    <w:pPr>
      <w:pBdr>
        <w:top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27">
    <w:name w:val="xl327"/>
    <w:basedOn w:val="a"/>
    <w:uiPriority w:val="99"/>
    <w:rsid w:val="0095327C"/>
    <w:pPr>
      <w:pBdr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28">
    <w:name w:val="xl328"/>
    <w:basedOn w:val="a"/>
    <w:uiPriority w:val="99"/>
    <w:rsid w:val="0095327C"/>
    <w:pPr>
      <w:pBdr>
        <w:left w:val="single" w:sz="8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xl329">
    <w:name w:val="xl329"/>
    <w:basedOn w:val="a"/>
    <w:uiPriority w:val="99"/>
    <w:rsid w:val="0095327C"/>
    <w:pPr>
      <w:pBdr>
        <w:left w:val="single" w:sz="8" w:space="0" w:color="000000"/>
        <w:bottom w:val="single" w:sz="1" w:space="0" w:color="000000"/>
        <w:right w:val="single" w:sz="1" w:space="0" w:color="000000"/>
      </w:pBdr>
      <w:spacing w:before="100" w:after="100" w:line="259" w:lineRule="auto"/>
      <w:textAlignment w:val="top"/>
    </w:pPr>
    <w:rPr>
      <w:rFonts w:ascii="Calibri" w:hAnsi="Calibri"/>
      <w:sz w:val="22"/>
      <w:szCs w:val="22"/>
    </w:rPr>
  </w:style>
  <w:style w:type="paragraph" w:customStyle="1" w:styleId="1f9">
    <w:name w:val="Без интервала1"/>
    <w:uiPriority w:val="99"/>
    <w:rsid w:val="0095327C"/>
    <w:pPr>
      <w:widowControl w:val="0"/>
      <w:suppressAutoHyphens/>
      <w:spacing w:after="160" w:line="259" w:lineRule="auto"/>
      <w:ind w:firstLine="709"/>
      <w:jc w:val="both"/>
    </w:pPr>
    <w:rPr>
      <w:rFonts w:ascii="Calibri" w:eastAsia="Calibri" w:hAnsi="Calibri" w:cs="Calibri"/>
      <w:kern w:val="1"/>
      <w:sz w:val="22"/>
      <w:szCs w:val="24"/>
      <w:lang w:eastAsia="hi-IN" w:bidi="hi-IN"/>
    </w:rPr>
  </w:style>
  <w:style w:type="paragraph" w:customStyle="1" w:styleId="Standard">
    <w:name w:val="Standard"/>
    <w:uiPriority w:val="99"/>
    <w:rsid w:val="0095327C"/>
    <w:pPr>
      <w:widowControl w:val="0"/>
      <w:suppressAutoHyphens/>
      <w:spacing w:after="160" w:line="259" w:lineRule="auto"/>
    </w:pPr>
    <w:rPr>
      <w:rFonts w:ascii="Calibri" w:eastAsia="Calibri" w:hAnsi="Calibri" w:cs="Calibri"/>
      <w:kern w:val="1"/>
      <w:sz w:val="24"/>
      <w:szCs w:val="24"/>
      <w:lang w:val="de-DE" w:eastAsia="hi-IN" w:bidi="hi-IN"/>
    </w:rPr>
  </w:style>
  <w:style w:type="paragraph" w:customStyle="1" w:styleId="112">
    <w:name w:val="Без интервала11"/>
    <w:uiPriority w:val="99"/>
    <w:rsid w:val="0095327C"/>
    <w:pPr>
      <w:widowControl w:val="0"/>
      <w:suppressAutoHyphens/>
      <w:spacing w:after="160" w:line="259" w:lineRule="auto"/>
      <w:ind w:firstLine="709"/>
      <w:jc w:val="both"/>
    </w:pPr>
    <w:rPr>
      <w:rFonts w:ascii="Calibri" w:eastAsia="Calibri" w:hAnsi="Calibri" w:cs="Calibri"/>
      <w:kern w:val="1"/>
      <w:sz w:val="28"/>
      <w:szCs w:val="24"/>
      <w:lang w:eastAsia="hi-IN" w:bidi="hi-IN"/>
    </w:rPr>
  </w:style>
  <w:style w:type="paragraph" w:customStyle="1" w:styleId="affe">
    <w:name w:val="Готовый"/>
    <w:basedOn w:val="a"/>
    <w:uiPriority w:val="99"/>
    <w:rsid w:val="0095327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160" w:line="259" w:lineRule="auto"/>
    </w:pPr>
    <w:rPr>
      <w:rFonts w:ascii="Courier New" w:eastAsia="Courier New" w:hAnsi="Courier New" w:cs="Courier New"/>
      <w:sz w:val="20"/>
      <w:szCs w:val="22"/>
    </w:rPr>
  </w:style>
  <w:style w:type="character" w:customStyle="1" w:styleId="1fa">
    <w:name w:val="Название Знак1"/>
    <w:basedOn w:val="a0"/>
    <w:rsid w:val="00953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b">
    <w:name w:val="Подзаголовок Знак1"/>
    <w:basedOn w:val="a0"/>
    <w:rsid w:val="0095327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211">
    <w:name w:val="Цитата 21"/>
    <w:basedOn w:val="a"/>
    <w:next w:val="a"/>
    <w:uiPriority w:val="99"/>
    <w:rsid w:val="0095327C"/>
    <w:pPr>
      <w:spacing w:after="160" w:line="259" w:lineRule="auto"/>
      <w:ind w:firstLine="360"/>
    </w:pPr>
    <w:rPr>
      <w:rFonts w:ascii="Cambria" w:eastAsia="Cambria" w:hAnsi="Cambria" w:cs="Cambria"/>
      <w:i/>
      <w:iCs/>
      <w:color w:val="5A5A5A"/>
      <w:sz w:val="20"/>
      <w:szCs w:val="22"/>
      <w:lang w:val="en-US"/>
    </w:rPr>
  </w:style>
  <w:style w:type="paragraph" w:customStyle="1" w:styleId="1fc">
    <w:name w:val="Выделенная цитата1"/>
    <w:basedOn w:val="a"/>
    <w:next w:val="a"/>
    <w:uiPriority w:val="99"/>
    <w:rsid w:val="0095327C"/>
    <w:pPr>
      <w:pBdr>
        <w:top w:val="single" w:sz="8" w:space="10" w:color="C0C0C0"/>
        <w:left w:val="single" w:sz="32" w:space="4" w:color="808080"/>
        <w:bottom w:val="single" w:sz="20" w:space="10" w:color="808080"/>
        <w:right w:val="single" w:sz="32" w:space="4" w:color="808080"/>
      </w:pBdr>
      <w:spacing w:before="320" w:after="320" w:line="300" w:lineRule="auto"/>
      <w:ind w:left="1440" w:right="1440" w:firstLine="360"/>
    </w:pPr>
    <w:rPr>
      <w:rFonts w:ascii="Cambria" w:eastAsia="Cambria" w:hAnsi="Cambria" w:cs="Cambria"/>
      <w:i/>
      <w:iCs/>
      <w:color w:val="FFFFFF"/>
      <w:sz w:val="22"/>
      <w:szCs w:val="22"/>
      <w:lang w:val="en-US"/>
    </w:rPr>
  </w:style>
  <w:style w:type="paragraph" w:customStyle="1" w:styleId="1fd">
    <w:name w:val="Заголовок оглавления1"/>
    <w:basedOn w:val="110"/>
    <w:next w:val="a"/>
    <w:uiPriority w:val="99"/>
    <w:rsid w:val="0095327C"/>
    <w:pPr>
      <w:keepNext w:val="0"/>
      <w:keepLines w:val="0"/>
      <w:pBdr>
        <w:bottom w:val="single" w:sz="8" w:space="1" w:color="008080"/>
      </w:pBdr>
      <w:tabs>
        <w:tab w:val="clear" w:pos="432"/>
      </w:tabs>
      <w:spacing w:before="600" w:after="80"/>
      <w:ind w:left="0" w:firstLine="0"/>
      <w:outlineLvl w:val="9"/>
    </w:pPr>
    <w:rPr>
      <w:sz w:val="24"/>
      <w:lang w:val="en-US"/>
    </w:rPr>
  </w:style>
  <w:style w:type="paragraph" w:customStyle="1" w:styleId="phBullet0">
    <w:name w:val="ph_Bullet"/>
    <w:basedOn w:val="a"/>
    <w:uiPriority w:val="99"/>
    <w:rsid w:val="0095327C"/>
    <w:pPr>
      <w:tabs>
        <w:tab w:val="left" w:pos="0"/>
      </w:tabs>
      <w:spacing w:after="160" w:line="360" w:lineRule="auto"/>
      <w:ind w:left="1571" w:hanging="358"/>
      <w:jc w:val="both"/>
    </w:pPr>
    <w:rPr>
      <w:rFonts w:eastAsia="Batang"/>
      <w:sz w:val="22"/>
      <w:szCs w:val="22"/>
    </w:rPr>
  </w:style>
  <w:style w:type="paragraph" w:customStyle="1" w:styleId="BodyText21">
    <w:name w:val="Body Text 21"/>
    <w:basedOn w:val="a"/>
    <w:uiPriority w:val="99"/>
    <w:rsid w:val="0095327C"/>
    <w:pPr>
      <w:autoSpaceDE w:val="0"/>
      <w:spacing w:after="160" w:line="259" w:lineRule="auto"/>
      <w:ind w:firstLine="709"/>
      <w:jc w:val="both"/>
    </w:pPr>
    <w:rPr>
      <w:rFonts w:ascii="Calibri" w:eastAsia="Batang" w:hAnsi="Calibri"/>
      <w:sz w:val="28"/>
      <w:szCs w:val="22"/>
    </w:rPr>
  </w:style>
  <w:style w:type="paragraph" w:customStyle="1" w:styleId="24">
    <w:name w:val="Название2"/>
    <w:basedOn w:val="a"/>
    <w:uiPriority w:val="99"/>
    <w:rsid w:val="0095327C"/>
    <w:pPr>
      <w:suppressLineNumbers/>
      <w:spacing w:before="120" w:after="120" w:line="259" w:lineRule="auto"/>
    </w:pPr>
    <w:rPr>
      <w:rFonts w:ascii="Calibri" w:hAnsi="Calibri" w:cs="Mangal"/>
      <w:i/>
      <w:iCs/>
      <w:sz w:val="22"/>
      <w:szCs w:val="22"/>
    </w:rPr>
  </w:style>
  <w:style w:type="paragraph" w:customStyle="1" w:styleId="25">
    <w:name w:val="Указатель2"/>
    <w:basedOn w:val="a"/>
    <w:uiPriority w:val="99"/>
    <w:rsid w:val="0095327C"/>
    <w:pPr>
      <w:suppressLineNumbers/>
      <w:spacing w:after="160" w:line="259" w:lineRule="auto"/>
    </w:pPr>
    <w:rPr>
      <w:rFonts w:ascii="Calibri" w:hAnsi="Calibri" w:cs="Mangal"/>
      <w:sz w:val="22"/>
      <w:szCs w:val="22"/>
    </w:rPr>
  </w:style>
  <w:style w:type="character" w:customStyle="1" w:styleId="113">
    <w:name w:val="Заголовок 1 Знак1"/>
    <w:uiPriority w:val="9"/>
    <w:rsid w:val="0095327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fff">
    <w:name w:val="Strong"/>
    <w:uiPriority w:val="22"/>
    <w:qFormat/>
    <w:rsid w:val="0095327C"/>
    <w:rPr>
      <w:b/>
      <w:bCs/>
    </w:rPr>
  </w:style>
  <w:style w:type="character" w:styleId="afff0">
    <w:name w:val="Emphasis"/>
    <w:uiPriority w:val="20"/>
    <w:qFormat/>
    <w:rsid w:val="0095327C"/>
    <w:rPr>
      <w:i/>
      <w:iCs/>
    </w:rPr>
  </w:style>
  <w:style w:type="character" w:customStyle="1" w:styleId="212">
    <w:name w:val="Цитата 2 Знак1"/>
    <w:basedOn w:val="a0"/>
    <w:uiPriority w:val="29"/>
    <w:rsid w:val="0095327C"/>
    <w:rPr>
      <w:i/>
      <w:iCs/>
      <w:color w:val="404040" w:themeColor="text1" w:themeTint="BF"/>
      <w:sz w:val="24"/>
      <w:szCs w:val="24"/>
    </w:rPr>
  </w:style>
  <w:style w:type="character" w:customStyle="1" w:styleId="1fe">
    <w:name w:val="Выделенная цитата Знак1"/>
    <w:basedOn w:val="a0"/>
    <w:uiPriority w:val="30"/>
    <w:rsid w:val="0095327C"/>
    <w:rPr>
      <w:i/>
      <w:iCs/>
      <w:color w:val="4F81BD" w:themeColor="accent1"/>
      <w:sz w:val="24"/>
      <w:szCs w:val="24"/>
    </w:rPr>
  </w:style>
  <w:style w:type="character" w:styleId="afff1">
    <w:name w:val="Subtle Emphasis"/>
    <w:uiPriority w:val="19"/>
    <w:qFormat/>
    <w:rsid w:val="0095327C"/>
    <w:rPr>
      <w:i/>
      <w:iCs/>
      <w:color w:val="404040"/>
    </w:rPr>
  </w:style>
  <w:style w:type="character" w:styleId="afff2">
    <w:name w:val="Intense Emphasis"/>
    <w:uiPriority w:val="21"/>
    <w:qFormat/>
    <w:rsid w:val="0095327C"/>
    <w:rPr>
      <w:b w:val="0"/>
      <w:bCs w:val="0"/>
      <w:i/>
      <w:iCs/>
      <w:color w:val="5B9BD5"/>
    </w:rPr>
  </w:style>
  <w:style w:type="character" w:styleId="afff3">
    <w:name w:val="Subtle Reference"/>
    <w:uiPriority w:val="31"/>
    <w:qFormat/>
    <w:rsid w:val="0095327C"/>
    <w:rPr>
      <w:smallCaps/>
      <w:color w:val="404040"/>
      <w:u w:val="single" w:color="7F7F7F"/>
    </w:rPr>
  </w:style>
  <w:style w:type="character" w:styleId="afff4">
    <w:name w:val="Intense Reference"/>
    <w:uiPriority w:val="32"/>
    <w:qFormat/>
    <w:rsid w:val="0095327C"/>
    <w:rPr>
      <w:b/>
      <w:bCs/>
      <w:smallCaps/>
      <w:color w:val="5B9BD5"/>
      <w:spacing w:val="5"/>
      <w:u w:val="single"/>
    </w:rPr>
  </w:style>
  <w:style w:type="character" w:styleId="afff5">
    <w:name w:val="Book Title"/>
    <w:uiPriority w:val="33"/>
    <w:qFormat/>
    <w:rsid w:val="0095327C"/>
    <w:rPr>
      <w:b/>
      <w:bCs/>
      <w:smallCaps/>
    </w:rPr>
  </w:style>
  <w:style w:type="character" w:customStyle="1" w:styleId="26">
    <w:name w:val="Основной шрифт абзаца2"/>
    <w:rsid w:val="0095327C"/>
  </w:style>
  <w:style w:type="character" w:customStyle="1" w:styleId="27">
    <w:name w:val="Номер страницы2"/>
    <w:rsid w:val="0095327C"/>
    <w:rPr>
      <w:rFonts w:cs="Times New Roman"/>
    </w:rPr>
  </w:style>
  <w:style w:type="character" w:customStyle="1" w:styleId="28">
    <w:name w:val="Знак сноски2"/>
    <w:rsid w:val="0095327C"/>
    <w:rPr>
      <w:rFonts w:cs="Times New Roman"/>
      <w:position w:val="6"/>
    </w:rPr>
  </w:style>
  <w:style w:type="paragraph" w:customStyle="1" w:styleId="121">
    <w:name w:val="Заголовок 12"/>
    <w:basedOn w:val="a"/>
    <w:next w:val="a"/>
    <w:uiPriority w:val="99"/>
    <w:rsid w:val="0095327C"/>
    <w:pPr>
      <w:keepNext/>
      <w:keepLines/>
      <w:tabs>
        <w:tab w:val="num" w:pos="432"/>
      </w:tabs>
      <w:spacing w:before="480" w:line="259" w:lineRule="auto"/>
      <w:ind w:left="432" w:hanging="432"/>
      <w:outlineLvl w:val="0"/>
    </w:pPr>
    <w:rPr>
      <w:rFonts w:ascii="Cambria" w:eastAsia="Cambria" w:hAnsi="Cambria" w:cs="Cambria"/>
      <w:b/>
      <w:bCs/>
      <w:color w:val="365F91"/>
      <w:sz w:val="28"/>
      <w:szCs w:val="22"/>
    </w:rPr>
  </w:style>
  <w:style w:type="paragraph" w:customStyle="1" w:styleId="220">
    <w:name w:val="Заголовок 22"/>
    <w:basedOn w:val="a"/>
    <w:next w:val="a"/>
    <w:uiPriority w:val="99"/>
    <w:rsid w:val="0095327C"/>
    <w:pPr>
      <w:pBdr>
        <w:bottom w:val="single" w:sz="8" w:space="1" w:color="808080"/>
      </w:pBdr>
      <w:tabs>
        <w:tab w:val="num" w:pos="576"/>
      </w:tabs>
      <w:spacing w:before="200" w:after="80" w:line="259" w:lineRule="auto"/>
      <w:ind w:left="576" w:hanging="576"/>
      <w:outlineLvl w:val="1"/>
    </w:pPr>
    <w:rPr>
      <w:rFonts w:ascii="Cambria" w:eastAsia="Cambria" w:hAnsi="Cambria" w:cs="Cambria"/>
      <w:color w:val="365F91"/>
      <w:sz w:val="22"/>
      <w:szCs w:val="22"/>
      <w:lang w:val="en-US"/>
    </w:rPr>
  </w:style>
  <w:style w:type="paragraph" w:customStyle="1" w:styleId="320">
    <w:name w:val="Заголовок 32"/>
    <w:basedOn w:val="a"/>
    <w:next w:val="a"/>
    <w:uiPriority w:val="99"/>
    <w:rsid w:val="0095327C"/>
    <w:pPr>
      <w:pBdr>
        <w:bottom w:val="single" w:sz="1" w:space="1" w:color="C0C0C0"/>
      </w:pBdr>
      <w:tabs>
        <w:tab w:val="num" w:pos="720"/>
      </w:tabs>
      <w:spacing w:before="200" w:after="80" w:line="259" w:lineRule="auto"/>
      <w:ind w:left="720" w:hanging="720"/>
      <w:outlineLvl w:val="2"/>
    </w:pPr>
    <w:rPr>
      <w:rFonts w:ascii="Cambria" w:eastAsia="Cambria" w:hAnsi="Cambria" w:cs="Cambria"/>
      <w:color w:val="4F81BD"/>
      <w:sz w:val="22"/>
      <w:szCs w:val="22"/>
      <w:lang w:val="en-US"/>
    </w:rPr>
  </w:style>
  <w:style w:type="paragraph" w:customStyle="1" w:styleId="42">
    <w:name w:val="Заголовок 42"/>
    <w:basedOn w:val="a"/>
    <w:next w:val="a"/>
    <w:uiPriority w:val="99"/>
    <w:rsid w:val="0095327C"/>
    <w:pPr>
      <w:pBdr>
        <w:bottom w:val="single" w:sz="1" w:space="2" w:color="C0C0C0"/>
      </w:pBdr>
      <w:tabs>
        <w:tab w:val="num" w:pos="864"/>
      </w:tabs>
      <w:spacing w:before="200" w:after="80" w:line="259" w:lineRule="auto"/>
      <w:ind w:left="864" w:hanging="864"/>
      <w:outlineLvl w:val="3"/>
    </w:pPr>
    <w:rPr>
      <w:rFonts w:ascii="Cambria" w:eastAsia="Cambria" w:hAnsi="Cambria" w:cs="Cambria"/>
      <w:i/>
      <w:iCs/>
      <w:color w:val="4F81BD"/>
      <w:sz w:val="22"/>
      <w:szCs w:val="22"/>
      <w:lang w:val="en-US"/>
    </w:rPr>
  </w:style>
  <w:style w:type="paragraph" w:customStyle="1" w:styleId="52">
    <w:name w:val="Заголовок 52"/>
    <w:basedOn w:val="a"/>
    <w:next w:val="a"/>
    <w:uiPriority w:val="99"/>
    <w:rsid w:val="0095327C"/>
    <w:pPr>
      <w:tabs>
        <w:tab w:val="num" w:pos="1008"/>
      </w:tabs>
      <w:spacing w:before="200" w:after="80" w:line="259" w:lineRule="auto"/>
      <w:ind w:left="1008" w:hanging="1008"/>
      <w:outlineLvl w:val="4"/>
    </w:pPr>
    <w:rPr>
      <w:rFonts w:ascii="Cambria" w:eastAsia="Cambria" w:hAnsi="Cambria" w:cs="Cambria"/>
      <w:color w:val="4F81BD"/>
      <w:sz w:val="20"/>
      <w:szCs w:val="22"/>
      <w:lang w:val="en-US"/>
    </w:rPr>
  </w:style>
  <w:style w:type="paragraph" w:customStyle="1" w:styleId="62">
    <w:name w:val="Заголовок 62"/>
    <w:basedOn w:val="a"/>
    <w:next w:val="a"/>
    <w:uiPriority w:val="99"/>
    <w:rsid w:val="0095327C"/>
    <w:pPr>
      <w:tabs>
        <w:tab w:val="num" w:pos="1152"/>
      </w:tabs>
      <w:spacing w:before="280" w:after="100" w:line="259" w:lineRule="auto"/>
      <w:ind w:left="1152" w:hanging="1152"/>
      <w:outlineLvl w:val="5"/>
    </w:pPr>
    <w:rPr>
      <w:rFonts w:ascii="Cambria" w:eastAsia="Cambria" w:hAnsi="Cambria" w:cs="Cambria"/>
      <w:i/>
      <w:iCs/>
      <w:color w:val="4F81BD"/>
      <w:sz w:val="20"/>
      <w:szCs w:val="22"/>
      <w:lang w:val="en-US"/>
    </w:rPr>
  </w:style>
  <w:style w:type="paragraph" w:customStyle="1" w:styleId="72">
    <w:name w:val="Заголовок 72"/>
    <w:basedOn w:val="a"/>
    <w:next w:val="a"/>
    <w:uiPriority w:val="99"/>
    <w:rsid w:val="0095327C"/>
    <w:pPr>
      <w:tabs>
        <w:tab w:val="num" w:pos="1296"/>
      </w:tabs>
      <w:spacing w:before="320" w:after="100" w:line="259" w:lineRule="auto"/>
      <w:ind w:left="1296" w:hanging="1296"/>
      <w:outlineLvl w:val="6"/>
    </w:pPr>
    <w:rPr>
      <w:rFonts w:ascii="Cambria" w:eastAsia="Cambria" w:hAnsi="Cambria" w:cs="Cambria"/>
      <w:b/>
      <w:bCs/>
      <w:color w:val="9BBB59"/>
      <w:sz w:val="20"/>
      <w:szCs w:val="22"/>
      <w:lang w:val="en-US"/>
    </w:rPr>
  </w:style>
  <w:style w:type="paragraph" w:customStyle="1" w:styleId="82">
    <w:name w:val="Заголовок 82"/>
    <w:basedOn w:val="a"/>
    <w:next w:val="a"/>
    <w:uiPriority w:val="99"/>
    <w:rsid w:val="0095327C"/>
    <w:pPr>
      <w:tabs>
        <w:tab w:val="num" w:pos="1440"/>
      </w:tabs>
      <w:spacing w:before="320" w:after="100" w:line="259" w:lineRule="auto"/>
      <w:ind w:left="1440" w:hanging="1440"/>
      <w:outlineLvl w:val="7"/>
    </w:pPr>
    <w:rPr>
      <w:rFonts w:ascii="Cambria" w:eastAsia="Cambria" w:hAnsi="Cambria" w:cs="Cambria"/>
      <w:b/>
      <w:bCs/>
      <w:i/>
      <w:iCs/>
      <w:color w:val="9BBB59"/>
      <w:sz w:val="20"/>
      <w:szCs w:val="22"/>
      <w:lang w:val="en-US"/>
    </w:rPr>
  </w:style>
  <w:style w:type="paragraph" w:customStyle="1" w:styleId="92">
    <w:name w:val="Заголовок 92"/>
    <w:basedOn w:val="a"/>
    <w:next w:val="a"/>
    <w:uiPriority w:val="99"/>
    <w:rsid w:val="0095327C"/>
    <w:pPr>
      <w:tabs>
        <w:tab w:val="num" w:pos="1584"/>
      </w:tabs>
      <w:spacing w:before="320" w:after="100" w:line="259" w:lineRule="auto"/>
      <w:ind w:left="1584" w:hanging="1584"/>
      <w:outlineLvl w:val="8"/>
    </w:pPr>
    <w:rPr>
      <w:rFonts w:ascii="Cambria" w:eastAsia="Cambria" w:hAnsi="Cambria" w:cs="Cambria"/>
      <w:i/>
      <w:iCs/>
      <w:color w:val="9BBB59"/>
      <w:sz w:val="20"/>
      <w:szCs w:val="22"/>
      <w:lang w:val="en-US"/>
    </w:rPr>
  </w:style>
  <w:style w:type="paragraph" w:customStyle="1" w:styleId="29">
    <w:name w:val="Обычный (веб)2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2a">
    <w:name w:val="Верхний колонтитул2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2b">
    <w:name w:val="Нижний колонтитул2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2c">
    <w:name w:val="Текст примечания2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2d">
    <w:name w:val="Текст выноски2"/>
    <w:basedOn w:val="a"/>
    <w:uiPriority w:val="99"/>
    <w:rsid w:val="0095327C"/>
    <w:pPr>
      <w:spacing w:after="160" w:line="259" w:lineRule="auto"/>
    </w:pPr>
    <w:rPr>
      <w:rFonts w:ascii="Tahoma" w:eastAsia="Tahoma" w:hAnsi="Tahoma" w:cs="Tahoma"/>
      <w:sz w:val="16"/>
      <w:szCs w:val="22"/>
    </w:rPr>
  </w:style>
  <w:style w:type="paragraph" w:customStyle="1" w:styleId="2e">
    <w:name w:val="Тема примечания2"/>
    <w:basedOn w:val="2c"/>
    <w:next w:val="2c"/>
    <w:uiPriority w:val="99"/>
    <w:rsid w:val="0095327C"/>
    <w:rPr>
      <w:b/>
      <w:bCs/>
    </w:rPr>
  </w:style>
  <w:style w:type="paragraph" w:customStyle="1" w:styleId="2f">
    <w:name w:val="Текст сноски2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321">
    <w:name w:val="Основной текст с отступом 32"/>
    <w:basedOn w:val="a"/>
    <w:uiPriority w:val="99"/>
    <w:rsid w:val="0095327C"/>
    <w:pPr>
      <w:spacing w:after="160" w:line="259" w:lineRule="auto"/>
      <w:ind w:firstLine="851"/>
      <w:jc w:val="both"/>
    </w:pPr>
    <w:rPr>
      <w:rFonts w:ascii="Calibri" w:hAnsi="Calibri"/>
      <w:sz w:val="16"/>
      <w:szCs w:val="22"/>
    </w:rPr>
  </w:style>
  <w:style w:type="paragraph" w:customStyle="1" w:styleId="2f0">
    <w:name w:val="Название объекта2"/>
    <w:basedOn w:val="a"/>
    <w:next w:val="a"/>
    <w:uiPriority w:val="99"/>
    <w:rsid w:val="0095327C"/>
    <w:pPr>
      <w:spacing w:after="160" w:line="259" w:lineRule="auto"/>
      <w:ind w:firstLine="360"/>
    </w:pPr>
    <w:rPr>
      <w:rFonts w:ascii="Calibri" w:hAnsi="Calibri"/>
      <w:b/>
      <w:bCs/>
      <w:sz w:val="18"/>
      <w:szCs w:val="22"/>
      <w:lang w:val="en-US"/>
    </w:rPr>
  </w:style>
  <w:style w:type="character" w:customStyle="1" w:styleId="1ff">
    <w:name w:val="Текст сноски Знак1"/>
    <w:basedOn w:val="a0"/>
    <w:uiPriority w:val="99"/>
    <w:semiHidden/>
    <w:rsid w:val="0095327C"/>
  </w:style>
  <w:style w:type="character" w:customStyle="1" w:styleId="33">
    <w:name w:val="Основной шрифт абзаца3"/>
    <w:rsid w:val="0095327C"/>
  </w:style>
  <w:style w:type="character" w:customStyle="1" w:styleId="34">
    <w:name w:val="Номер страницы3"/>
    <w:rsid w:val="0095327C"/>
    <w:rPr>
      <w:rFonts w:cs="Times New Roman"/>
    </w:rPr>
  </w:style>
  <w:style w:type="character" w:customStyle="1" w:styleId="35">
    <w:name w:val="Знак сноски3"/>
    <w:rsid w:val="0095327C"/>
    <w:rPr>
      <w:rFonts w:cs="Times New Roman"/>
      <w:position w:val="6"/>
    </w:rPr>
  </w:style>
  <w:style w:type="paragraph" w:customStyle="1" w:styleId="130">
    <w:name w:val="Заголовок 13"/>
    <w:basedOn w:val="a"/>
    <w:next w:val="a"/>
    <w:uiPriority w:val="99"/>
    <w:rsid w:val="0095327C"/>
    <w:pPr>
      <w:keepNext/>
      <w:keepLines/>
      <w:tabs>
        <w:tab w:val="num" w:pos="432"/>
      </w:tabs>
      <w:spacing w:before="480" w:line="259" w:lineRule="auto"/>
      <w:ind w:left="432" w:hanging="432"/>
      <w:outlineLvl w:val="0"/>
    </w:pPr>
    <w:rPr>
      <w:rFonts w:ascii="Cambria" w:eastAsia="Cambria" w:hAnsi="Cambria" w:cs="Cambria"/>
      <w:b/>
      <w:bCs/>
      <w:color w:val="365F91"/>
      <w:sz w:val="28"/>
      <w:szCs w:val="22"/>
    </w:rPr>
  </w:style>
  <w:style w:type="paragraph" w:customStyle="1" w:styleId="230">
    <w:name w:val="Заголовок 23"/>
    <w:basedOn w:val="a"/>
    <w:next w:val="a"/>
    <w:uiPriority w:val="99"/>
    <w:rsid w:val="0095327C"/>
    <w:pPr>
      <w:pBdr>
        <w:bottom w:val="single" w:sz="8" w:space="1" w:color="808080"/>
      </w:pBdr>
      <w:tabs>
        <w:tab w:val="num" w:pos="576"/>
      </w:tabs>
      <w:spacing w:before="200" w:after="80" w:line="259" w:lineRule="auto"/>
      <w:ind w:left="576" w:hanging="576"/>
      <w:outlineLvl w:val="1"/>
    </w:pPr>
    <w:rPr>
      <w:rFonts w:ascii="Cambria" w:eastAsia="Cambria" w:hAnsi="Cambria" w:cs="Cambria"/>
      <w:color w:val="365F91"/>
      <w:sz w:val="22"/>
      <w:szCs w:val="22"/>
      <w:lang w:val="en-US"/>
    </w:rPr>
  </w:style>
  <w:style w:type="paragraph" w:customStyle="1" w:styleId="330">
    <w:name w:val="Заголовок 33"/>
    <w:basedOn w:val="a"/>
    <w:next w:val="a"/>
    <w:uiPriority w:val="99"/>
    <w:rsid w:val="0095327C"/>
    <w:pPr>
      <w:pBdr>
        <w:bottom w:val="single" w:sz="1" w:space="1" w:color="C0C0C0"/>
      </w:pBdr>
      <w:tabs>
        <w:tab w:val="num" w:pos="720"/>
      </w:tabs>
      <w:spacing w:before="200" w:after="80" w:line="259" w:lineRule="auto"/>
      <w:ind w:left="720" w:hanging="720"/>
      <w:outlineLvl w:val="2"/>
    </w:pPr>
    <w:rPr>
      <w:rFonts w:ascii="Cambria" w:eastAsia="Cambria" w:hAnsi="Cambria" w:cs="Cambria"/>
      <w:color w:val="4F81BD"/>
      <w:sz w:val="22"/>
      <w:szCs w:val="22"/>
      <w:lang w:val="en-US"/>
    </w:rPr>
  </w:style>
  <w:style w:type="paragraph" w:customStyle="1" w:styleId="43">
    <w:name w:val="Заголовок 43"/>
    <w:basedOn w:val="a"/>
    <w:next w:val="a"/>
    <w:uiPriority w:val="99"/>
    <w:rsid w:val="0095327C"/>
    <w:pPr>
      <w:pBdr>
        <w:bottom w:val="single" w:sz="1" w:space="2" w:color="C0C0C0"/>
      </w:pBdr>
      <w:tabs>
        <w:tab w:val="num" w:pos="864"/>
      </w:tabs>
      <w:spacing w:before="200" w:after="80" w:line="259" w:lineRule="auto"/>
      <w:ind w:left="864" w:hanging="864"/>
      <w:outlineLvl w:val="3"/>
    </w:pPr>
    <w:rPr>
      <w:rFonts w:ascii="Cambria" w:eastAsia="Cambria" w:hAnsi="Cambria" w:cs="Cambria"/>
      <w:i/>
      <w:iCs/>
      <w:color w:val="4F81BD"/>
      <w:sz w:val="22"/>
      <w:szCs w:val="22"/>
      <w:lang w:val="en-US"/>
    </w:rPr>
  </w:style>
  <w:style w:type="paragraph" w:customStyle="1" w:styleId="53">
    <w:name w:val="Заголовок 53"/>
    <w:basedOn w:val="a"/>
    <w:next w:val="a"/>
    <w:uiPriority w:val="99"/>
    <w:rsid w:val="0095327C"/>
    <w:pPr>
      <w:tabs>
        <w:tab w:val="num" w:pos="1008"/>
      </w:tabs>
      <w:spacing w:before="200" w:after="80" w:line="259" w:lineRule="auto"/>
      <w:ind w:left="1008" w:hanging="1008"/>
      <w:outlineLvl w:val="4"/>
    </w:pPr>
    <w:rPr>
      <w:rFonts w:ascii="Cambria" w:eastAsia="Cambria" w:hAnsi="Cambria" w:cs="Cambria"/>
      <w:color w:val="4F81BD"/>
      <w:sz w:val="20"/>
      <w:szCs w:val="22"/>
      <w:lang w:val="en-US"/>
    </w:rPr>
  </w:style>
  <w:style w:type="paragraph" w:customStyle="1" w:styleId="63">
    <w:name w:val="Заголовок 63"/>
    <w:basedOn w:val="a"/>
    <w:next w:val="a"/>
    <w:uiPriority w:val="99"/>
    <w:rsid w:val="0095327C"/>
    <w:pPr>
      <w:tabs>
        <w:tab w:val="num" w:pos="1152"/>
      </w:tabs>
      <w:spacing w:before="280" w:after="100" w:line="259" w:lineRule="auto"/>
      <w:ind w:left="1152" w:hanging="1152"/>
      <w:outlineLvl w:val="5"/>
    </w:pPr>
    <w:rPr>
      <w:rFonts w:ascii="Cambria" w:eastAsia="Cambria" w:hAnsi="Cambria" w:cs="Cambria"/>
      <w:i/>
      <w:iCs/>
      <w:color w:val="4F81BD"/>
      <w:sz w:val="20"/>
      <w:szCs w:val="22"/>
      <w:lang w:val="en-US"/>
    </w:rPr>
  </w:style>
  <w:style w:type="paragraph" w:customStyle="1" w:styleId="73">
    <w:name w:val="Заголовок 73"/>
    <w:basedOn w:val="a"/>
    <w:next w:val="a"/>
    <w:uiPriority w:val="99"/>
    <w:rsid w:val="0095327C"/>
    <w:pPr>
      <w:tabs>
        <w:tab w:val="num" w:pos="1296"/>
      </w:tabs>
      <w:spacing w:before="320" w:after="100" w:line="259" w:lineRule="auto"/>
      <w:ind w:left="1296" w:hanging="1296"/>
      <w:outlineLvl w:val="6"/>
    </w:pPr>
    <w:rPr>
      <w:rFonts w:ascii="Cambria" w:eastAsia="Cambria" w:hAnsi="Cambria" w:cs="Cambria"/>
      <w:b/>
      <w:bCs/>
      <w:color w:val="9BBB59"/>
      <w:sz w:val="20"/>
      <w:szCs w:val="22"/>
      <w:lang w:val="en-US"/>
    </w:rPr>
  </w:style>
  <w:style w:type="paragraph" w:customStyle="1" w:styleId="83">
    <w:name w:val="Заголовок 83"/>
    <w:basedOn w:val="a"/>
    <w:next w:val="a"/>
    <w:uiPriority w:val="99"/>
    <w:rsid w:val="0095327C"/>
    <w:pPr>
      <w:tabs>
        <w:tab w:val="num" w:pos="1440"/>
      </w:tabs>
      <w:spacing w:before="320" w:after="100" w:line="259" w:lineRule="auto"/>
      <w:ind w:left="1440" w:hanging="1440"/>
      <w:outlineLvl w:val="7"/>
    </w:pPr>
    <w:rPr>
      <w:rFonts w:ascii="Cambria" w:eastAsia="Cambria" w:hAnsi="Cambria" w:cs="Cambria"/>
      <w:b/>
      <w:bCs/>
      <w:i/>
      <w:iCs/>
      <w:color w:val="9BBB59"/>
      <w:sz w:val="20"/>
      <w:szCs w:val="22"/>
      <w:lang w:val="en-US"/>
    </w:rPr>
  </w:style>
  <w:style w:type="paragraph" w:customStyle="1" w:styleId="93">
    <w:name w:val="Заголовок 93"/>
    <w:basedOn w:val="a"/>
    <w:next w:val="a"/>
    <w:uiPriority w:val="99"/>
    <w:rsid w:val="0095327C"/>
    <w:pPr>
      <w:tabs>
        <w:tab w:val="num" w:pos="1584"/>
      </w:tabs>
      <w:spacing w:before="320" w:after="100" w:line="259" w:lineRule="auto"/>
      <w:ind w:left="1584" w:hanging="1584"/>
      <w:outlineLvl w:val="8"/>
    </w:pPr>
    <w:rPr>
      <w:rFonts w:ascii="Cambria" w:eastAsia="Cambria" w:hAnsi="Cambria" w:cs="Cambria"/>
      <w:i/>
      <w:iCs/>
      <w:color w:val="9BBB59"/>
      <w:sz w:val="20"/>
      <w:szCs w:val="22"/>
      <w:lang w:val="en-US"/>
    </w:rPr>
  </w:style>
  <w:style w:type="paragraph" w:customStyle="1" w:styleId="36">
    <w:name w:val="Обычный (веб)3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37">
    <w:name w:val="Верхний колонтитул3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38">
    <w:name w:val="Нижний колонтитул3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39">
    <w:name w:val="Текст примечания3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3a">
    <w:name w:val="Текст выноски3"/>
    <w:basedOn w:val="a"/>
    <w:uiPriority w:val="99"/>
    <w:rsid w:val="0095327C"/>
    <w:pPr>
      <w:spacing w:after="160" w:line="259" w:lineRule="auto"/>
    </w:pPr>
    <w:rPr>
      <w:rFonts w:ascii="Tahoma" w:eastAsia="Tahoma" w:hAnsi="Tahoma" w:cs="Tahoma"/>
      <w:sz w:val="16"/>
      <w:szCs w:val="22"/>
    </w:rPr>
  </w:style>
  <w:style w:type="paragraph" w:customStyle="1" w:styleId="3b">
    <w:name w:val="Тема примечания3"/>
    <w:basedOn w:val="39"/>
    <w:next w:val="39"/>
    <w:uiPriority w:val="99"/>
    <w:rsid w:val="0095327C"/>
    <w:rPr>
      <w:b/>
      <w:bCs/>
    </w:rPr>
  </w:style>
  <w:style w:type="paragraph" w:customStyle="1" w:styleId="3c">
    <w:name w:val="Текст сноски3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331">
    <w:name w:val="Основной текст с отступом 33"/>
    <w:basedOn w:val="a"/>
    <w:uiPriority w:val="99"/>
    <w:rsid w:val="0095327C"/>
    <w:pPr>
      <w:spacing w:after="160" w:line="259" w:lineRule="auto"/>
      <w:ind w:firstLine="851"/>
      <w:jc w:val="both"/>
    </w:pPr>
    <w:rPr>
      <w:rFonts w:ascii="Calibri" w:hAnsi="Calibri"/>
      <w:sz w:val="16"/>
      <w:szCs w:val="22"/>
    </w:rPr>
  </w:style>
  <w:style w:type="paragraph" w:customStyle="1" w:styleId="3d">
    <w:name w:val="Название объекта3"/>
    <w:basedOn w:val="a"/>
    <w:next w:val="a"/>
    <w:uiPriority w:val="99"/>
    <w:rsid w:val="0095327C"/>
    <w:pPr>
      <w:spacing w:after="160" w:line="259" w:lineRule="auto"/>
      <w:ind w:firstLine="360"/>
    </w:pPr>
    <w:rPr>
      <w:rFonts w:ascii="Calibri" w:hAnsi="Calibri"/>
      <w:b/>
      <w:bCs/>
      <w:sz w:val="18"/>
      <w:szCs w:val="22"/>
      <w:lang w:val="en-US"/>
    </w:rPr>
  </w:style>
  <w:style w:type="paragraph" w:styleId="afff6">
    <w:name w:val="Block Text"/>
    <w:basedOn w:val="a"/>
    <w:uiPriority w:val="99"/>
    <w:rsid w:val="0095327C"/>
    <w:pPr>
      <w:ind w:left="360" w:right="-5"/>
      <w:jc w:val="both"/>
    </w:pPr>
    <w:rPr>
      <w:sz w:val="28"/>
    </w:rPr>
  </w:style>
  <w:style w:type="character" w:customStyle="1" w:styleId="44">
    <w:name w:val="Основной шрифт абзаца4"/>
    <w:rsid w:val="0095327C"/>
  </w:style>
  <w:style w:type="character" w:customStyle="1" w:styleId="45">
    <w:name w:val="Номер страницы4"/>
    <w:rsid w:val="0095327C"/>
    <w:rPr>
      <w:rFonts w:cs="Times New Roman"/>
    </w:rPr>
  </w:style>
  <w:style w:type="character" w:customStyle="1" w:styleId="46">
    <w:name w:val="Знак сноски4"/>
    <w:rsid w:val="0095327C"/>
    <w:rPr>
      <w:rFonts w:cs="Times New Roman"/>
      <w:position w:val="6"/>
    </w:rPr>
  </w:style>
  <w:style w:type="paragraph" w:customStyle="1" w:styleId="140">
    <w:name w:val="Заголовок 14"/>
    <w:basedOn w:val="a"/>
    <w:next w:val="a"/>
    <w:uiPriority w:val="99"/>
    <w:rsid w:val="0095327C"/>
    <w:pPr>
      <w:keepNext/>
      <w:keepLines/>
      <w:tabs>
        <w:tab w:val="num" w:pos="432"/>
      </w:tabs>
      <w:spacing w:before="480" w:line="259" w:lineRule="auto"/>
      <w:ind w:left="432" w:hanging="432"/>
      <w:outlineLvl w:val="0"/>
    </w:pPr>
    <w:rPr>
      <w:rFonts w:ascii="Cambria" w:eastAsia="Cambria" w:hAnsi="Cambria" w:cs="Cambria"/>
      <w:b/>
      <w:bCs/>
      <w:color w:val="365F91"/>
      <w:sz w:val="28"/>
      <w:szCs w:val="22"/>
    </w:rPr>
  </w:style>
  <w:style w:type="paragraph" w:customStyle="1" w:styleId="240">
    <w:name w:val="Заголовок 24"/>
    <w:basedOn w:val="a"/>
    <w:next w:val="a"/>
    <w:uiPriority w:val="99"/>
    <w:rsid w:val="0095327C"/>
    <w:pPr>
      <w:pBdr>
        <w:bottom w:val="single" w:sz="8" w:space="1" w:color="808080"/>
      </w:pBdr>
      <w:tabs>
        <w:tab w:val="num" w:pos="576"/>
      </w:tabs>
      <w:spacing w:before="200" w:after="80" w:line="259" w:lineRule="auto"/>
      <w:ind w:left="576" w:hanging="576"/>
      <w:outlineLvl w:val="1"/>
    </w:pPr>
    <w:rPr>
      <w:rFonts w:ascii="Cambria" w:eastAsia="Cambria" w:hAnsi="Cambria" w:cs="Cambria"/>
      <w:color w:val="365F91"/>
      <w:sz w:val="22"/>
      <w:szCs w:val="22"/>
      <w:lang w:val="en-US"/>
    </w:rPr>
  </w:style>
  <w:style w:type="paragraph" w:customStyle="1" w:styleId="340">
    <w:name w:val="Заголовок 34"/>
    <w:basedOn w:val="a"/>
    <w:next w:val="a"/>
    <w:uiPriority w:val="99"/>
    <w:rsid w:val="0095327C"/>
    <w:pPr>
      <w:pBdr>
        <w:bottom w:val="single" w:sz="1" w:space="1" w:color="C0C0C0"/>
      </w:pBdr>
      <w:tabs>
        <w:tab w:val="num" w:pos="720"/>
      </w:tabs>
      <w:spacing w:before="200" w:after="80" w:line="259" w:lineRule="auto"/>
      <w:ind w:left="720" w:hanging="720"/>
      <w:outlineLvl w:val="2"/>
    </w:pPr>
    <w:rPr>
      <w:rFonts w:ascii="Cambria" w:eastAsia="Cambria" w:hAnsi="Cambria" w:cs="Cambria"/>
      <w:color w:val="4F81BD"/>
      <w:sz w:val="22"/>
      <w:szCs w:val="22"/>
      <w:lang w:val="en-US"/>
    </w:rPr>
  </w:style>
  <w:style w:type="paragraph" w:customStyle="1" w:styleId="440">
    <w:name w:val="Заголовок 44"/>
    <w:basedOn w:val="a"/>
    <w:next w:val="a"/>
    <w:uiPriority w:val="99"/>
    <w:rsid w:val="0095327C"/>
    <w:pPr>
      <w:pBdr>
        <w:bottom w:val="single" w:sz="1" w:space="2" w:color="C0C0C0"/>
      </w:pBdr>
      <w:tabs>
        <w:tab w:val="num" w:pos="864"/>
      </w:tabs>
      <w:spacing w:before="200" w:after="80" w:line="259" w:lineRule="auto"/>
      <w:ind w:left="864" w:hanging="864"/>
      <w:outlineLvl w:val="3"/>
    </w:pPr>
    <w:rPr>
      <w:rFonts w:ascii="Cambria" w:eastAsia="Cambria" w:hAnsi="Cambria" w:cs="Cambria"/>
      <w:i/>
      <w:iCs/>
      <w:color w:val="4F81BD"/>
      <w:sz w:val="22"/>
      <w:szCs w:val="22"/>
      <w:lang w:val="en-US"/>
    </w:rPr>
  </w:style>
  <w:style w:type="paragraph" w:customStyle="1" w:styleId="54">
    <w:name w:val="Заголовок 54"/>
    <w:basedOn w:val="a"/>
    <w:next w:val="a"/>
    <w:uiPriority w:val="99"/>
    <w:rsid w:val="0095327C"/>
    <w:pPr>
      <w:tabs>
        <w:tab w:val="num" w:pos="1008"/>
      </w:tabs>
      <w:spacing w:before="200" w:after="80" w:line="259" w:lineRule="auto"/>
      <w:ind w:left="1008" w:hanging="1008"/>
      <w:outlineLvl w:val="4"/>
    </w:pPr>
    <w:rPr>
      <w:rFonts w:ascii="Cambria" w:eastAsia="Cambria" w:hAnsi="Cambria" w:cs="Cambria"/>
      <w:color w:val="4F81BD"/>
      <w:sz w:val="20"/>
      <w:szCs w:val="22"/>
      <w:lang w:val="en-US"/>
    </w:rPr>
  </w:style>
  <w:style w:type="paragraph" w:customStyle="1" w:styleId="64">
    <w:name w:val="Заголовок 64"/>
    <w:basedOn w:val="a"/>
    <w:next w:val="a"/>
    <w:uiPriority w:val="99"/>
    <w:rsid w:val="0095327C"/>
    <w:pPr>
      <w:tabs>
        <w:tab w:val="num" w:pos="1152"/>
      </w:tabs>
      <w:spacing w:before="280" w:after="100" w:line="259" w:lineRule="auto"/>
      <w:ind w:left="1152" w:hanging="1152"/>
      <w:outlineLvl w:val="5"/>
    </w:pPr>
    <w:rPr>
      <w:rFonts w:ascii="Cambria" w:eastAsia="Cambria" w:hAnsi="Cambria" w:cs="Cambria"/>
      <w:i/>
      <w:iCs/>
      <w:color w:val="4F81BD"/>
      <w:sz w:val="20"/>
      <w:szCs w:val="22"/>
      <w:lang w:val="en-US"/>
    </w:rPr>
  </w:style>
  <w:style w:type="paragraph" w:customStyle="1" w:styleId="74">
    <w:name w:val="Заголовок 74"/>
    <w:basedOn w:val="a"/>
    <w:next w:val="a"/>
    <w:uiPriority w:val="99"/>
    <w:rsid w:val="0095327C"/>
    <w:pPr>
      <w:tabs>
        <w:tab w:val="num" w:pos="1296"/>
      </w:tabs>
      <w:spacing w:before="320" w:after="100" w:line="259" w:lineRule="auto"/>
      <w:ind w:left="1296" w:hanging="1296"/>
      <w:outlineLvl w:val="6"/>
    </w:pPr>
    <w:rPr>
      <w:rFonts w:ascii="Cambria" w:eastAsia="Cambria" w:hAnsi="Cambria" w:cs="Cambria"/>
      <w:b/>
      <w:bCs/>
      <w:color w:val="9BBB59"/>
      <w:sz w:val="20"/>
      <w:szCs w:val="22"/>
      <w:lang w:val="en-US"/>
    </w:rPr>
  </w:style>
  <w:style w:type="paragraph" w:customStyle="1" w:styleId="84">
    <w:name w:val="Заголовок 84"/>
    <w:basedOn w:val="a"/>
    <w:next w:val="a"/>
    <w:uiPriority w:val="99"/>
    <w:rsid w:val="0095327C"/>
    <w:pPr>
      <w:tabs>
        <w:tab w:val="num" w:pos="1440"/>
      </w:tabs>
      <w:spacing w:before="320" w:after="100" w:line="259" w:lineRule="auto"/>
      <w:ind w:left="1440" w:hanging="1440"/>
      <w:outlineLvl w:val="7"/>
    </w:pPr>
    <w:rPr>
      <w:rFonts w:ascii="Cambria" w:eastAsia="Cambria" w:hAnsi="Cambria" w:cs="Cambria"/>
      <w:b/>
      <w:bCs/>
      <w:i/>
      <w:iCs/>
      <w:color w:val="9BBB59"/>
      <w:sz w:val="20"/>
      <w:szCs w:val="22"/>
      <w:lang w:val="en-US"/>
    </w:rPr>
  </w:style>
  <w:style w:type="paragraph" w:customStyle="1" w:styleId="94">
    <w:name w:val="Заголовок 94"/>
    <w:basedOn w:val="a"/>
    <w:next w:val="a"/>
    <w:uiPriority w:val="99"/>
    <w:rsid w:val="0095327C"/>
    <w:pPr>
      <w:tabs>
        <w:tab w:val="num" w:pos="1584"/>
      </w:tabs>
      <w:spacing w:before="320" w:after="100" w:line="259" w:lineRule="auto"/>
      <w:ind w:left="1584" w:hanging="1584"/>
      <w:outlineLvl w:val="8"/>
    </w:pPr>
    <w:rPr>
      <w:rFonts w:ascii="Cambria" w:eastAsia="Cambria" w:hAnsi="Cambria" w:cs="Cambria"/>
      <w:i/>
      <w:iCs/>
      <w:color w:val="9BBB59"/>
      <w:sz w:val="20"/>
      <w:szCs w:val="22"/>
      <w:lang w:val="en-US"/>
    </w:rPr>
  </w:style>
  <w:style w:type="paragraph" w:customStyle="1" w:styleId="47">
    <w:name w:val="Обычный (веб)4"/>
    <w:basedOn w:val="a"/>
    <w:uiPriority w:val="99"/>
    <w:rsid w:val="0095327C"/>
    <w:pPr>
      <w:spacing w:before="100" w:after="100" w:line="259" w:lineRule="auto"/>
    </w:pPr>
    <w:rPr>
      <w:rFonts w:ascii="Calibri" w:hAnsi="Calibri"/>
      <w:sz w:val="22"/>
      <w:szCs w:val="22"/>
    </w:rPr>
  </w:style>
  <w:style w:type="paragraph" w:customStyle="1" w:styleId="48">
    <w:name w:val="Верхний колонтитул4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49">
    <w:name w:val="Нижний колонтитул4"/>
    <w:basedOn w:val="a"/>
    <w:uiPriority w:val="99"/>
    <w:rsid w:val="0095327C"/>
    <w:pPr>
      <w:tabs>
        <w:tab w:val="center" w:pos="4677"/>
        <w:tab w:val="right" w:pos="9355"/>
      </w:tabs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4a">
    <w:name w:val="Текст примечания4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4b">
    <w:name w:val="Текст выноски4"/>
    <w:basedOn w:val="a"/>
    <w:uiPriority w:val="99"/>
    <w:rsid w:val="0095327C"/>
    <w:pPr>
      <w:spacing w:after="160" w:line="259" w:lineRule="auto"/>
    </w:pPr>
    <w:rPr>
      <w:rFonts w:ascii="Tahoma" w:eastAsia="Tahoma" w:hAnsi="Tahoma" w:cs="Tahoma"/>
      <w:sz w:val="16"/>
      <w:szCs w:val="22"/>
    </w:rPr>
  </w:style>
  <w:style w:type="paragraph" w:customStyle="1" w:styleId="4c">
    <w:name w:val="Тема примечания4"/>
    <w:basedOn w:val="4a"/>
    <w:next w:val="4a"/>
    <w:uiPriority w:val="99"/>
    <w:rsid w:val="0095327C"/>
    <w:rPr>
      <w:b/>
      <w:bCs/>
    </w:rPr>
  </w:style>
  <w:style w:type="paragraph" w:customStyle="1" w:styleId="4d">
    <w:name w:val="Текст сноски4"/>
    <w:basedOn w:val="a"/>
    <w:uiPriority w:val="99"/>
    <w:rsid w:val="0095327C"/>
    <w:pPr>
      <w:spacing w:after="160" w:line="259" w:lineRule="auto"/>
    </w:pPr>
    <w:rPr>
      <w:rFonts w:ascii="Calibri" w:hAnsi="Calibri"/>
      <w:sz w:val="20"/>
      <w:szCs w:val="22"/>
    </w:rPr>
  </w:style>
  <w:style w:type="paragraph" w:customStyle="1" w:styleId="341">
    <w:name w:val="Основной текст с отступом 34"/>
    <w:basedOn w:val="a"/>
    <w:uiPriority w:val="99"/>
    <w:rsid w:val="0095327C"/>
    <w:pPr>
      <w:spacing w:after="160" w:line="259" w:lineRule="auto"/>
      <w:ind w:firstLine="851"/>
      <w:jc w:val="both"/>
    </w:pPr>
    <w:rPr>
      <w:rFonts w:ascii="Calibri" w:hAnsi="Calibri"/>
      <w:sz w:val="16"/>
      <w:szCs w:val="22"/>
    </w:rPr>
  </w:style>
  <w:style w:type="paragraph" w:customStyle="1" w:styleId="4e">
    <w:name w:val="Название объекта4"/>
    <w:basedOn w:val="a"/>
    <w:next w:val="a"/>
    <w:uiPriority w:val="99"/>
    <w:rsid w:val="0095327C"/>
    <w:pPr>
      <w:spacing w:after="160" w:line="259" w:lineRule="auto"/>
      <w:ind w:firstLine="360"/>
    </w:pPr>
    <w:rPr>
      <w:rFonts w:ascii="Calibri" w:hAnsi="Calibri"/>
      <w:b/>
      <w:bCs/>
      <w:sz w:val="18"/>
      <w:szCs w:val="22"/>
      <w:lang w:val="en-US"/>
    </w:rPr>
  </w:style>
  <w:style w:type="character" w:customStyle="1" w:styleId="afff7">
    <w:name w:val="Колонтитул_"/>
    <w:basedOn w:val="a0"/>
    <w:rsid w:val="00071675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fff8">
    <w:name w:val="Колонтитул"/>
    <w:basedOn w:val="afff7"/>
    <w:rsid w:val="0007167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fff9">
    <w:name w:val="Колонтитул + Малые прописные"/>
    <w:basedOn w:val="afff7"/>
    <w:rsid w:val="00071675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ahoma5pt">
    <w:name w:val="Колонтитул + Tahoma;5 pt"/>
    <w:basedOn w:val="afff7"/>
    <w:rsid w:val="0007167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f1">
    <w:name w:val="Основной текст (2)_"/>
    <w:basedOn w:val="a0"/>
    <w:link w:val="2f2"/>
    <w:rsid w:val="00C97E88"/>
    <w:rPr>
      <w:shd w:val="clear" w:color="auto" w:fill="FFFFFF"/>
    </w:rPr>
  </w:style>
  <w:style w:type="paragraph" w:customStyle="1" w:styleId="2f2">
    <w:name w:val="Основной текст (2)"/>
    <w:basedOn w:val="a"/>
    <w:link w:val="2f1"/>
    <w:rsid w:val="00C97E88"/>
    <w:pPr>
      <w:widowControl w:val="0"/>
      <w:shd w:val="clear" w:color="auto" w:fill="FFFFFF"/>
      <w:spacing w:before="240" w:after="240" w:line="274" w:lineRule="exact"/>
      <w:ind w:hanging="1160"/>
    </w:pPr>
    <w:rPr>
      <w:sz w:val="20"/>
      <w:szCs w:val="20"/>
    </w:rPr>
  </w:style>
  <w:style w:type="character" w:styleId="afffa">
    <w:name w:val="FollowedHyperlink"/>
    <w:basedOn w:val="a0"/>
    <w:uiPriority w:val="99"/>
    <w:semiHidden/>
    <w:unhideWhenUsed/>
    <w:rsid w:val="00971179"/>
    <w:rPr>
      <w:color w:val="800080" w:themeColor="followedHyperlink"/>
      <w:u w:val="single"/>
    </w:rPr>
  </w:style>
  <w:style w:type="character" w:customStyle="1" w:styleId="Tahoma">
    <w:name w:val="Колонтитул + Tahoma"/>
    <w:aliases w:val="5 pt"/>
    <w:basedOn w:val="afff7"/>
    <w:rsid w:val="00971179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4BD25-CBCC-4A65-9AF2-D121C8A2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6740</Words>
  <Characters>50400</Characters>
  <Application>Microsoft Office Word</Application>
  <DocSecurity>0</DocSecurity>
  <Lines>420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2022-05-12T08:49:00Z</dcterms:created>
  <dcterms:modified xsi:type="dcterms:W3CDTF">2022-05-12T08:50:00Z</dcterms:modified>
</cp:coreProperties>
</file>